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1351" w14:textId="5EF581E5" w:rsidR="00F5689F" w:rsidRDefault="0040382C" w:rsidP="00F5689F">
      <w:r>
        <w:rPr>
          <w:noProof/>
          <w:lang w:val="en-IN" w:eastAsia="en-IN" w:bidi="ar-SA"/>
        </w:rPr>
        <mc:AlternateContent>
          <mc:Choice Requires="wps">
            <w:drawing>
              <wp:anchor distT="0" distB="0" distL="114300" distR="114300" simplePos="0" relativeHeight="251445247" behindDoc="1" locked="0" layoutInCell="1" allowOverlap="1" wp14:anchorId="484C7BD0" wp14:editId="549A2318">
                <wp:simplePos x="0" y="0"/>
                <wp:positionH relativeFrom="page">
                  <wp:posOffset>0</wp:posOffset>
                </wp:positionH>
                <wp:positionV relativeFrom="paragraph">
                  <wp:posOffset>-305435</wp:posOffset>
                </wp:positionV>
                <wp:extent cx="7820167" cy="9926756"/>
                <wp:effectExtent l="0" t="0" r="9525" b="0"/>
                <wp:wrapNone/>
                <wp:docPr id="6" name="Rectangle 2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0167" cy="9926756"/>
                        </a:xfrm>
                        <a:prstGeom prst="rect">
                          <a:avLst/>
                        </a:prstGeom>
                        <a:solidFill>
                          <a:schemeClr val="bg1">
                            <a:lumMod val="95000"/>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0;margin-top:-24.05pt;width:615.75pt;height:781.65pt;z-index:-251871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" fillcolor="#f2f2f2 [3052]" stroked="f">
                <v:path arrowok="t"/>
                <w10:wrap anchorx="page"/>
              </v:rect>
            </w:pict>
          </mc:Fallback>
        </mc:AlternateContent>
      </w:r>
      <w:r w:rsidR="007B0BE7">
        <w:t xml:space="preserve"> </w:t>
      </w:r>
    </w:p>
    <w:p w14:paraId="7F38B007" w14:textId="4150C447" w:rsidR="00AF1398" w:rsidRDefault="00AF1398" w:rsidP="00AF1398">
      <w:pPr>
        <w:pStyle w:val="Footer"/>
      </w:pPr>
    </w:p>
    <w:p w14:paraId="1BB8BBE0" w14:textId="2C182D80" w:rsidR="00334028" w:rsidRDefault="00BF4CBB">
      <w:pPr>
        <w:spacing w:line="240" w:lineRule="auto"/>
      </w:pPr>
      <w:r>
        <w:rPr>
          <w:noProof/>
          <w:lang w:val="en-IN" w:eastAsia="en-IN" w:bidi="ar-SA"/>
        </w:rPr>
        <mc:AlternateContent>
          <mc:Choice Requires="wps">
            <w:drawing>
              <wp:anchor distT="0" distB="0" distL="114300" distR="114300" simplePos="0" relativeHeight="251663360" behindDoc="0" locked="0" layoutInCell="1" allowOverlap="1" wp14:anchorId="54A7C276" wp14:editId="5994AFFB">
                <wp:simplePos x="0" y="0"/>
                <wp:positionH relativeFrom="page">
                  <wp:posOffset>6143625</wp:posOffset>
                </wp:positionH>
                <wp:positionV relativeFrom="paragraph">
                  <wp:posOffset>8400415</wp:posOffset>
                </wp:positionV>
                <wp:extent cx="1628775" cy="2571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C2919" w14:textId="5655FD62" w:rsidR="002619DE" w:rsidRPr="00AA333B" w:rsidRDefault="002619DE" w:rsidP="00AF1398">
                            <w:pPr>
                              <w:jc w:val="center"/>
                              <w:rPr>
                                <w:sz w:val="20"/>
                                <w:szCs w:val="18"/>
                              </w:rPr>
                            </w:pPr>
                            <w:r w:rsidRPr="00AA333B">
                              <w:rPr>
                                <w:sz w:val="20"/>
                                <w:szCs w:val="18"/>
                              </w:rPr>
                              <w:t>https://mquad.</w:t>
                            </w:r>
                            <w:r w:rsidR="00BF4CBB">
                              <w:rPr>
                                <w:sz w:val="20"/>
                                <w:szCs w:val="18"/>
                              </w:rPr>
                              <w:t>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483.75pt;margin-top:661.45pt;width:128.25pt;height:20.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tjtAIAALs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" filled="f" stroked="f">
                <v:textbox>
                  <w:txbxContent>
                    <w:p w14:paraId="4C0C2919" w14:textId="5655FD62" w:rsidR="002619DE" w:rsidRPr="00AA333B" w:rsidRDefault="002619DE" w:rsidP="00AF1398">
                      <w:pPr>
                        <w:jc w:val="center"/>
                        <w:rPr>
                          <w:sz w:val="20"/>
                          <w:szCs w:val="18"/>
                        </w:rPr>
                      </w:pPr>
                      <w:r w:rsidRPr="00AA333B">
                        <w:rPr>
                          <w:sz w:val="20"/>
                          <w:szCs w:val="18"/>
                        </w:rPr>
                        <w:t>https://mquad.</w:t>
                      </w:r>
                      <w:r w:rsidR="00BF4CBB">
                        <w:rPr>
                          <w:sz w:val="20"/>
                          <w:szCs w:val="18"/>
                        </w:rPr>
                        <w:t>org</w:t>
                      </w:r>
                    </w:p>
                  </w:txbxContent>
                </v:textbox>
                <w10:wrap anchorx="page"/>
              </v:shape>
            </w:pict>
          </mc:Fallback>
        </mc:AlternateContent>
      </w:r>
      <w:r w:rsidR="00DF4612">
        <w:rPr>
          <w:noProof/>
          <w:lang w:val="en-IN" w:eastAsia="en-IN" w:bidi="ar-SA"/>
        </w:rPr>
        <w:drawing>
          <wp:anchor distT="0" distB="0" distL="114300" distR="114300" simplePos="0" relativeHeight="251653120" behindDoc="0" locked="0" layoutInCell="1" allowOverlap="1" wp14:anchorId="3CC5F075" wp14:editId="63FD8F1C">
            <wp:simplePos x="0" y="0"/>
            <wp:positionH relativeFrom="margin">
              <wp:posOffset>-295275</wp:posOffset>
            </wp:positionH>
            <wp:positionV relativeFrom="paragraph">
              <wp:posOffset>8470900</wp:posOffset>
            </wp:positionV>
            <wp:extent cx="1076325" cy="413385"/>
            <wp:effectExtent l="0" t="0" r="9525" b="5715"/>
            <wp:wrapNone/>
            <wp:docPr id="7" name="Picture 4" descr="C:\Users\Lav Singh\Downloads\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v Singh\Downloads\logo-color.png"/>
                    <pic:cNvPicPr>
                      <a:picLocks noChangeAspect="1" noChangeArrowheads="1"/>
                    </pic:cNvPicPr>
                  </pic:nvPicPr>
                  <pic:blipFill>
                    <a:blip r:embed="rId12"/>
                    <a:srcRect/>
                    <a:stretch>
                      <a:fillRect/>
                    </a:stretch>
                  </pic:blipFill>
                  <pic:spPr bwMode="auto">
                    <a:xfrm>
                      <a:off x="0" y="0"/>
                      <a:ext cx="1076325" cy="413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F4612">
        <w:rPr>
          <w:noProof/>
          <w:lang w:val="en-IN" w:eastAsia="en-IN" w:bidi="ar-SA"/>
        </w:rPr>
        <mc:AlternateContent>
          <mc:Choice Requires="wps">
            <w:drawing>
              <wp:anchor distT="0" distB="0" distL="114300" distR="114300" simplePos="0" relativeHeight="251659264" behindDoc="0" locked="0" layoutInCell="1" allowOverlap="1" wp14:anchorId="107A07BC" wp14:editId="1168054F">
                <wp:simplePos x="0" y="0"/>
                <wp:positionH relativeFrom="column">
                  <wp:posOffset>912495</wp:posOffset>
                </wp:positionH>
                <wp:positionV relativeFrom="paragraph">
                  <wp:posOffset>8241665</wp:posOffset>
                </wp:positionV>
                <wp:extent cx="6428740" cy="4508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740" cy="45085"/>
                        </a:xfrm>
                        <a:prstGeom prst="rect">
                          <a:avLst/>
                        </a:prstGeom>
                        <a:solidFill>
                          <a:srgbClr val="013B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8EB77E" id="Rectangle 14" o:spid="_x0000_s1026" style="position:absolute;margin-left:71.85pt;margin-top:648.95pt;width:506.2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" fillcolor="#013b64" stroked="f"/>
            </w:pict>
          </mc:Fallback>
        </mc:AlternateContent>
      </w:r>
      <w:r w:rsidR="00DF4612">
        <w:rPr>
          <w:noProof/>
          <w:lang w:val="en-IN" w:eastAsia="en-IN" w:bidi="ar-SA"/>
        </w:rPr>
        <mc:AlternateContent>
          <mc:Choice Requires="wps">
            <w:drawing>
              <wp:anchor distT="0" distB="0" distL="114300" distR="114300" simplePos="0" relativeHeight="251657216" behindDoc="0" locked="0" layoutInCell="1" allowOverlap="1" wp14:anchorId="348777D0" wp14:editId="5EA05CE6">
                <wp:simplePos x="0" y="0"/>
                <wp:positionH relativeFrom="column">
                  <wp:posOffset>-458470</wp:posOffset>
                </wp:positionH>
                <wp:positionV relativeFrom="paragraph">
                  <wp:posOffset>8241665</wp:posOffset>
                </wp:positionV>
                <wp:extent cx="1296035" cy="4508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5085"/>
                        </a:xfrm>
                        <a:prstGeom prst="rect">
                          <a:avLst/>
                        </a:prstGeom>
                        <a:solidFill>
                          <a:srgbClr val="8CC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70D7B" id="Rectangle 13" o:spid="_x0000_s1026" style="position:absolute;margin-left:-36.1pt;margin-top:648.95pt;width:102.0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" fillcolor="#8cc63f" stroked="f"/>
            </w:pict>
          </mc:Fallback>
        </mc:AlternateContent>
      </w:r>
      <w:r w:rsidR="00DF4612">
        <w:rPr>
          <w:noProof/>
          <w:lang w:val="en-IN" w:eastAsia="en-IN" w:bidi="ar-SA"/>
        </w:rPr>
        <mc:AlternateContent>
          <mc:Choice Requires="wps">
            <w:drawing>
              <wp:anchor distT="0" distB="0" distL="114300" distR="114300" simplePos="0" relativeHeight="251661312" behindDoc="0" locked="0" layoutInCell="1" allowOverlap="1" wp14:anchorId="42DC1763" wp14:editId="0C0D2B9B">
                <wp:simplePos x="0" y="0"/>
                <wp:positionH relativeFrom="column">
                  <wp:posOffset>1165225</wp:posOffset>
                </wp:positionH>
                <wp:positionV relativeFrom="paragraph">
                  <wp:posOffset>8451215</wp:posOffset>
                </wp:positionV>
                <wp:extent cx="3983355" cy="450215"/>
                <wp:effectExtent l="0" t="0" r="0"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84C0" w14:textId="77777777" w:rsidR="002619DE" w:rsidRPr="0041025E" w:rsidRDefault="002619DE" w:rsidP="00AF1398">
                            <w:pPr>
                              <w:spacing w:line="240" w:lineRule="auto"/>
                              <w:jc w:val="center"/>
                            </w:pPr>
                            <w:r w:rsidRPr="0041025E">
                              <w:t>19-A, Film City, Sector 16A, Noida, Uttar Pradesh 201301,</w:t>
                            </w:r>
                            <w:r>
                              <w:t xml:space="preserve"> </w:t>
                            </w:r>
                            <w:r w:rsidRPr="0041025E">
                              <w:t xml:space="preserve">Email: </w:t>
                            </w:r>
                            <w:hyperlink r:id="rId13" w:history="1">
                              <w:r w:rsidRPr="0041025E">
                                <w:t>contact@mquad.io</w:t>
                              </w:r>
                            </w:hyperlink>
                            <w:r w:rsidRPr="0041025E">
                              <w:t xml:space="preserve">, Phone: </w:t>
                            </w:r>
                            <w:hyperlink r:id="rId14" w:history="1">
                              <w:r w:rsidRPr="0041025E">
                                <w:t>+91 11 2 464 2901</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91.75pt;margin-top:665.45pt;width:313.65pt;height:3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" filled="f" stroked="f">
                <v:textbox>
                  <w:txbxContent>
                    <w:p w14:paraId="2F4D84C0" w14:textId="77777777" w:rsidR="002619DE" w:rsidRPr="0041025E" w:rsidRDefault="002619DE" w:rsidP="00AF1398">
                      <w:pPr>
                        <w:spacing w:line="240" w:lineRule="auto"/>
                        <w:jc w:val="center"/>
                      </w:pPr>
                      <w:r w:rsidRPr="0041025E">
                        <w:t>19-A, Film City, Sector 16A, Noida, Uttar Pradesh 201301,</w:t>
                      </w:r>
                      <w:r>
                        <w:t xml:space="preserve"> </w:t>
                      </w:r>
                      <w:r w:rsidRPr="0041025E">
                        <w:t xml:space="preserve">Email: </w:t>
                      </w:r>
                      <w:hyperlink r:id="rId15" w:history="1">
                        <w:r w:rsidRPr="0041025E">
                          <w:t>contact@mquad.io</w:t>
                        </w:r>
                      </w:hyperlink>
                      <w:r w:rsidRPr="0041025E">
                        <w:t xml:space="preserve">, Phone: </w:t>
                      </w:r>
                      <w:hyperlink r:id="rId16" w:history="1">
                        <w:r w:rsidRPr="0041025E">
                          <w:t>+91 11 2 464 2901</w:t>
                        </w:r>
                      </w:hyperlink>
                    </w:p>
                  </w:txbxContent>
                </v:textbox>
              </v:shape>
            </w:pict>
          </mc:Fallback>
        </mc:AlternateContent>
      </w:r>
      <w:r w:rsidR="00DF4612">
        <w:rPr>
          <w:noProof/>
          <w:lang w:val="en-IN" w:eastAsia="en-IN" w:bidi="ar-SA"/>
        </w:rPr>
        <w:drawing>
          <wp:anchor distT="0" distB="0" distL="114300" distR="114300" simplePos="0" relativeHeight="251679744" behindDoc="0" locked="0" layoutInCell="1" allowOverlap="1" wp14:anchorId="67B753B0" wp14:editId="047C6026">
            <wp:simplePos x="0" y="0"/>
            <wp:positionH relativeFrom="margin">
              <wp:posOffset>5676900</wp:posOffset>
            </wp:positionH>
            <wp:positionV relativeFrom="paragraph">
              <wp:posOffset>8461375</wp:posOffset>
            </wp:positionV>
            <wp:extent cx="304800" cy="304800"/>
            <wp:effectExtent l="0" t="0" r="0" b="0"/>
            <wp:wrapNone/>
            <wp:docPr id="20" name="Graphic 20"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Interne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00FF67AA">
        <w:rPr>
          <w:noProof/>
          <w:lang w:val="en-IN" w:eastAsia="en-IN" w:bidi="ar-SA"/>
        </w:rPr>
        <mc:AlternateContent>
          <mc:Choice Requires="wps">
            <w:drawing>
              <wp:anchor distT="0" distB="0" distL="114300" distR="114300" simplePos="0" relativeHeight="251671552" behindDoc="0" locked="0" layoutInCell="1" allowOverlap="1" wp14:anchorId="0767F812" wp14:editId="328132ED">
                <wp:simplePos x="0" y="0"/>
                <wp:positionH relativeFrom="margin">
                  <wp:align>center</wp:align>
                </wp:positionH>
                <wp:positionV relativeFrom="paragraph">
                  <wp:posOffset>2044700</wp:posOffset>
                </wp:positionV>
                <wp:extent cx="1828800" cy="514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514350"/>
                        </a:xfrm>
                        <a:prstGeom prst="rect">
                          <a:avLst/>
                        </a:prstGeom>
                        <a:noFill/>
                        <a:ln>
                          <a:noFill/>
                        </a:ln>
                      </wps:spPr>
                      <wps:txbx>
                        <w:txbxContent>
                          <w:p w14:paraId="3994592F" w14:textId="7C32FEC2" w:rsidR="002619DE" w:rsidRPr="006838EC" w:rsidRDefault="002619DE" w:rsidP="006838EC">
                            <w:pPr>
                              <w:jc w:val="center"/>
                              <w:rPr>
                                <w:b/>
                                <w:bCs/>
                                <w:noProof/>
                                <w:color w:val="005380"/>
                                <w:sz w:val="240"/>
                                <w:szCs w:val="24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38EC">
                              <w:rPr>
                                <w:b/>
                                <w:bCs/>
                                <w:color w:val="005380"/>
                                <w:sz w:val="40"/>
                                <w:szCs w:val="36"/>
                              </w:rPr>
                              <w:t xml:space="preserve">A Guide to Create Data Collection Form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0;margin-top:161pt;width:2in;height:40.5pt;z-index:25167155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" filled="f" stroked="f">
                <v:textbox>
                  <w:txbxContent>
                    <w:p w14:paraId="3994592F" w14:textId="7C32FEC2" w:rsidR="002619DE" w:rsidRPr="006838EC" w:rsidRDefault="002619DE" w:rsidP="006838EC">
                      <w:pPr>
                        <w:jc w:val="center"/>
                        <w:rPr>
                          <w:b/>
                          <w:bCs/>
                          <w:noProof/>
                          <w:color w:val="005380"/>
                          <w:sz w:val="240"/>
                          <w:szCs w:val="24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838EC">
                        <w:rPr>
                          <w:b/>
                          <w:bCs/>
                          <w:color w:val="005380"/>
                          <w:sz w:val="40"/>
                          <w:szCs w:val="36"/>
                        </w:rPr>
                        <w:t xml:space="preserve">A Guide to Create Data Collection Form </w:t>
                      </w:r>
                    </w:p>
                  </w:txbxContent>
                </v:textbox>
                <w10:wrap anchorx="margin"/>
              </v:shape>
            </w:pict>
          </mc:Fallback>
        </mc:AlternateContent>
      </w:r>
      <w:r w:rsidR="008F33E8">
        <w:rPr>
          <w:noProof/>
          <w:lang w:val="en-IN" w:eastAsia="en-IN" w:bidi="ar-SA"/>
        </w:rPr>
        <mc:AlternateContent>
          <mc:Choice Requires="wps">
            <w:drawing>
              <wp:anchor distT="0" distB="0" distL="114300" distR="114300" simplePos="0" relativeHeight="251669504" behindDoc="0" locked="0" layoutInCell="1" allowOverlap="1" wp14:anchorId="68A3BA0E" wp14:editId="218B6C84">
                <wp:simplePos x="0" y="0"/>
                <wp:positionH relativeFrom="column">
                  <wp:posOffset>2752725</wp:posOffset>
                </wp:positionH>
                <wp:positionV relativeFrom="paragraph">
                  <wp:posOffset>3362325</wp:posOffset>
                </wp:positionV>
                <wp:extent cx="1828800" cy="1828800"/>
                <wp:effectExtent l="19050" t="38100" r="0" b="376555"/>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glow rad="63500">
                            <a:schemeClr val="accent3">
                              <a:satMod val="175000"/>
                              <a:alpha val="40000"/>
                            </a:schemeClr>
                          </a:glow>
                          <a:outerShdw blurRad="50800" dist="38100" dir="10800000" algn="r" rotWithShape="0">
                            <a:prstClr val="black">
                              <a:alpha val="40000"/>
                            </a:prstClr>
                          </a:outerShdw>
                          <a:reflection blurRad="6350" stA="52000" endA="300" endPos="35000" dir="5400000" sy="-100000" algn="bl" rotWithShape="0"/>
                        </a:effectLst>
                      </wps:spPr>
                      <wps:txbx>
                        <w:txbxContent>
                          <w:p w14:paraId="0BA182E9" w14:textId="2F9DC3E4" w:rsidR="002619DE" w:rsidRPr="00941057" w:rsidRDefault="002619DE" w:rsidP="00F63F28">
                            <w:pPr>
                              <w:pStyle w:val="Heading1"/>
                              <w:rPr>
                                <w:noProof/>
                                <w:color w:val="002060"/>
                                <w:sz w:val="96"/>
                                <w:lang w:val="en-IN"/>
                              </w:rPr>
                            </w:pPr>
                            <w:bookmarkStart w:id="0" w:name="_Toc109155835"/>
                            <w:r w:rsidRPr="00941057">
                              <w:rPr>
                                <w:noProof/>
                                <w:color w:val="002060"/>
                                <w:sz w:val="96"/>
                                <w:lang w:val="en-IN"/>
                              </w:rPr>
                              <w:t>MQUAD</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9" type="#_x0000_t202" style="position:absolute;margin-left:216.75pt;margin-top:264.7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" filled="f" stroked="f">
                <v:shadow on="t" color="black" opacity="26214f" origin=".5" offset="-3pt,0"/>
                <v:textbox style="mso-fit-shape-to-text:t">
                  <w:txbxContent>
                    <w:p w14:paraId="0BA182E9" w14:textId="2F9DC3E4" w:rsidR="002619DE" w:rsidRPr="00941057" w:rsidRDefault="002619DE" w:rsidP="00F63F28">
                      <w:pPr>
                        <w:pStyle w:val="Heading1"/>
                        <w:rPr>
                          <w:noProof/>
                          <w:color w:val="002060"/>
                          <w:sz w:val="96"/>
                          <w:lang w:val="en-IN"/>
                        </w:rPr>
                      </w:pPr>
                      <w:bookmarkStart w:id="1" w:name="_Toc109155835"/>
                      <w:r w:rsidRPr="00941057">
                        <w:rPr>
                          <w:noProof/>
                          <w:color w:val="002060"/>
                          <w:sz w:val="96"/>
                          <w:lang w:val="en-IN"/>
                        </w:rPr>
                        <w:t>MQUAD</w:t>
                      </w:r>
                      <w:bookmarkEnd w:id="1"/>
                    </w:p>
                  </w:txbxContent>
                </v:textbox>
              </v:shape>
            </w:pict>
          </mc:Fallback>
        </mc:AlternateContent>
      </w:r>
      <w:r w:rsidR="006838EC">
        <w:rPr>
          <w:noProof/>
          <w:lang w:val="en-IN" w:eastAsia="en-IN" w:bidi="ar-SA"/>
        </w:rPr>
        <w:drawing>
          <wp:anchor distT="0" distB="0" distL="114300" distR="114300" simplePos="0" relativeHeight="251667456" behindDoc="0" locked="0" layoutInCell="1" allowOverlap="1" wp14:anchorId="582975ED" wp14:editId="7CCEC330">
            <wp:simplePos x="0" y="0"/>
            <wp:positionH relativeFrom="margin">
              <wp:posOffset>1371600</wp:posOffset>
            </wp:positionH>
            <wp:positionV relativeFrom="paragraph">
              <wp:posOffset>3035300</wp:posOffset>
            </wp:positionV>
            <wp:extent cx="1343025" cy="1343025"/>
            <wp:effectExtent l="95250" t="114300" r="257175" b="314325"/>
            <wp:wrapThrough wrapText="bothSides">
              <wp:wrapPolygon edited="0">
                <wp:start x="10111" y="-1838"/>
                <wp:lineTo x="1226" y="-1226"/>
                <wp:lineTo x="1226" y="3677"/>
                <wp:lineTo x="-1532" y="3677"/>
                <wp:lineTo x="-1226" y="18689"/>
                <wp:lineTo x="4289" y="23285"/>
                <wp:lineTo x="9498" y="25736"/>
                <wp:lineTo x="9804" y="26349"/>
                <wp:lineTo x="14400" y="26349"/>
                <wp:lineTo x="14706" y="25736"/>
                <wp:lineTo x="20221" y="23285"/>
                <wp:lineTo x="25430" y="18689"/>
                <wp:lineTo x="24817" y="8579"/>
                <wp:lineTo x="22366" y="3983"/>
                <wp:lineTo x="22366" y="2145"/>
                <wp:lineTo x="16545" y="-1226"/>
                <wp:lineTo x="13481" y="-1838"/>
                <wp:lineTo x="10111" y="-183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1343025" cy="13430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34028">
        <w:br w:type="page"/>
      </w:r>
    </w:p>
    <w:sdt>
      <w:sdtPr>
        <w:rPr>
          <w:rFonts w:asciiTheme="minorHAnsi" w:eastAsia="Arial" w:hAnsiTheme="minorHAnsi" w:cs="Arial"/>
          <w:color w:val="auto"/>
          <w:sz w:val="18"/>
          <w:szCs w:val="16"/>
          <w:lang w:bidi="en-US"/>
        </w:rPr>
        <w:id w:val="20597223"/>
        <w:docPartObj>
          <w:docPartGallery w:val="Table of Contents"/>
          <w:docPartUnique/>
        </w:docPartObj>
      </w:sdtPr>
      <w:sdtEndPr>
        <w:rPr>
          <w:b/>
          <w:bCs/>
          <w:noProof/>
        </w:rPr>
      </w:sdtEndPr>
      <w:sdtContent>
        <w:p w14:paraId="345F9A2A" w14:textId="77777777" w:rsidR="0042598A" w:rsidRDefault="0042598A">
          <w:pPr>
            <w:pStyle w:val="TOCHeading"/>
          </w:pPr>
        </w:p>
        <w:p w14:paraId="68543C92" w14:textId="52AA1B4B" w:rsidR="001D5E53" w:rsidRDefault="001D5E53">
          <w:pPr>
            <w:pStyle w:val="TOCHeading"/>
          </w:pPr>
          <w:r>
            <w:t>Contents</w:t>
          </w:r>
        </w:p>
        <w:p w14:paraId="62E5E483" w14:textId="77777777" w:rsidR="0042598A" w:rsidRPr="0042598A" w:rsidRDefault="0042598A" w:rsidP="0042598A">
          <w:pPr>
            <w:rPr>
              <w:lang w:bidi="ar-SA"/>
            </w:rPr>
          </w:pPr>
        </w:p>
        <w:p w14:paraId="43CE3249" w14:textId="1D847264" w:rsidR="00CB08AE" w:rsidRDefault="001D5E53">
          <w:pPr>
            <w:pStyle w:val="TOC1"/>
            <w:rPr>
              <w:rFonts w:cstheme="minorBidi"/>
              <w:color w:val="auto"/>
              <w:lang w:eastAsia="en-IN" w:bidi="ar-SA"/>
            </w:rPr>
          </w:pPr>
          <w:r>
            <w:fldChar w:fldCharType="begin"/>
          </w:r>
          <w:r>
            <w:instrText xml:space="preserve"> TOC \o "1-3" \h \z \u </w:instrText>
          </w:r>
          <w:r>
            <w:fldChar w:fldCharType="separate"/>
          </w:r>
          <w:hyperlink r:id="rId20" w:anchor="_Toc109155835" w:history="1">
            <w:r w:rsidR="00CB08AE" w:rsidRPr="008A6953">
              <w:rPr>
                <w:rStyle w:val="Hyperlink"/>
              </w:rPr>
              <w:t>MQUAD</w:t>
            </w:r>
            <w:r w:rsidR="00CB08AE">
              <w:rPr>
                <w:webHidden/>
              </w:rPr>
              <w:tab/>
            </w:r>
            <w:r w:rsidR="00CB08AE">
              <w:rPr>
                <w:webHidden/>
              </w:rPr>
              <w:fldChar w:fldCharType="begin"/>
            </w:r>
            <w:r w:rsidR="00CB08AE">
              <w:rPr>
                <w:webHidden/>
              </w:rPr>
              <w:instrText xml:space="preserve"> PAGEREF _Toc109155835 \h </w:instrText>
            </w:r>
            <w:r w:rsidR="00CB08AE">
              <w:rPr>
                <w:webHidden/>
              </w:rPr>
            </w:r>
            <w:r w:rsidR="00CB08AE">
              <w:rPr>
                <w:webHidden/>
              </w:rPr>
              <w:fldChar w:fldCharType="separate"/>
            </w:r>
            <w:r w:rsidR="00CD7FC6">
              <w:rPr>
                <w:webHidden/>
              </w:rPr>
              <w:t>1</w:t>
            </w:r>
            <w:r w:rsidR="00CB08AE">
              <w:rPr>
                <w:webHidden/>
              </w:rPr>
              <w:fldChar w:fldCharType="end"/>
            </w:r>
          </w:hyperlink>
        </w:p>
        <w:p w14:paraId="586BE18D" w14:textId="41EEC888" w:rsidR="00CB08AE" w:rsidRDefault="00042A7F">
          <w:pPr>
            <w:pStyle w:val="TOC1"/>
            <w:rPr>
              <w:rFonts w:cstheme="minorBidi"/>
              <w:color w:val="auto"/>
              <w:lang w:eastAsia="en-IN" w:bidi="ar-SA"/>
            </w:rPr>
          </w:pPr>
          <w:hyperlink r:id="rId21" w:anchor="_Toc109155836" w:history="1">
            <w:r w:rsidR="00CB08AE" w:rsidRPr="008A6953">
              <w:rPr>
                <w:rStyle w:val="Hyperlink"/>
                <w:bCs/>
              </w:rPr>
              <w:t>Introduction</w:t>
            </w:r>
            <w:r w:rsidR="00CB08AE">
              <w:rPr>
                <w:webHidden/>
              </w:rPr>
              <w:tab/>
            </w:r>
            <w:r w:rsidR="00CB08AE">
              <w:rPr>
                <w:webHidden/>
              </w:rPr>
              <w:fldChar w:fldCharType="begin"/>
            </w:r>
            <w:r w:rsidR="00CB08AE">
              <w:rPr>
                <w:webHidden/>
              </w:rPr>
              <w:instrText xml:space="preserve"> PAGEREF _Toc109155836 \h </w:instrText>
            </w:r>
            <w:r w:rsidR="00CB08AE">
              <w:rPr>
                <w:webHidden/>
              </w:rPr>
            </w:r>
            <w:r w:rsidR="00CB08AE">
              <w:rPr>
                <w:webHidden/>
              </w:rPr>
              <w:fldChar w:fldCharType="separate"/>
            </w:r>
            <w:r w:rsidR="00CD7FC6">
              <w:rPr>
                <w:webHidden/>
              </w:rPr>
              <w:t>3</w:t>
            </w:r>
            <w:r w:rsidR="00CB08AE">
              <w:rPr>
                <w:webHidden/>
              </w:rPr>
              <w:fldChar w:fldCharType="end"/>
            </w:r>
          </w:hyperlink>
        </w:p>
        <w:p w14:paraId="3DB8BF8E" w14:textId="29AF0957" w:rsidR="00CB08AE" w:rsidRDefault="00042A7F">
          <w:pPr>
            <w:pStyle w:val="TOC1"/>
            <w:rPr>
              <w:rFonts w:cstheme="minorBidi"/>
              <w:color w:val="auto"/>
              <w:lang w:eastAsia="en-IN" w:bidi="ar-SA"/>
            </w:rPr>
          </w:pPr>
          <w:hyperlink r:id="rId22" w:anchor="_Toc109155837" w:history="1">
            <w:r w:rsidR="00CB08AE" w:rsidRPr="008A6953">
              <w:rPr>
                <w:rStyle w:val="Hyperlink"/>
                <w:bCs/>
              </w:rPr>
              <w:t>Data Collection Form using Microsoft Excel</w:t>
            </w:r>
            <w:r w:rsidR="00CB08AE">
              <w:rPr>
                <w:webHidden/>
              </w:rPr>
              <w:tab/>
            </w:r>
            <w:r w:rsidR="00CB08AE">
              <w:rPr>
                <w:webHidden/>
              </w:rPr>
              <w:fldChar w:fldCharType="begin"/>
            </w:r>
            <w:r w:rsidR="00CB08AE">
              <w:rPr>
                <w:webHidden/>
              </w:rPr>
              <w:instrText xml:space="preserve"> PAGEREF _Toc109155837 \h </w:instrText>
            </w:r>
            <w:r w:rsidR="00CB08AE">
              <w:rPr>
                <w:webHidden/>
              </w:rPr>
            </w:r>
            <w:r w:rsidR="00CB08AE">
              <w:rPr>
                <w:webHidden/>
              </w:rPr>
              <w:fldChar w:fldCharType="separate"/>
            </w:r>
            <w:r w:rsidR="00CD7FC6">
              <w:rPr>
                <w:webHidden/>
              </w:rPr>
              <w:t>4</w:t>
            </w:r>
            <w:r w:rsidR="00CB08AE">
              <w:rPr>
                <w:webHidden/>
              </w:rPr>
              <w:fldChar w:fldCharType="end"/>
            </w:r>
          </w:hyperlink>
        </w:p>
        <w:p w14:paraId="7399828D" w14:textId="7114B698" w:rsidR="00CB08AE" w:rsidRDefault="00042A7F">
          <w:pPr>
            <w:pStyle w:val="TOC1"/>
            <w:rPr>
              <w:rFonts w:cstheme="minorBidi"/>
              <w:color w:val="auto"/>
              <w:lang w:eastAsia="en-IN" w:bidi="ar-SA"/>
            </w:rPr>
          </w:pPr>
          <w:hyperlink w:anchor="_Toc109155838" w:history="1">
            <w:r w:rsidR="00CB08AE" w:rsidRPr="008A6953">
              <w:rPr>
                <w:rStyle w:val="Hyperlink"/>
              </w:rPr>
              <w:t>Survey Sheet</w:t>
            </w:r>
            <w:r w:rsidR="00CB08AE">
              <w:rPr>
                <w:webHidden/>
              </w:rPr>
              <w:tab/>
            </w:r>
            <w:r w:rsidR="00CB08AE">
              <w:rPr>
                <w:webHidden/>
              </w:rPr>
              <w:fldChar w:fldCharType="begin"/>
            </w:r>
            <w:r w:rsidR="00CB08AE">
              <w:rPr>
                <w:webHidden/>
              </w:rPr>
              <w:instrText xml:space="preserve"> PAGEREF _Toc109155838 \h </w:instrText>
            </w:r>
            <w:r w:rsidR="00CB08AE">
              <w:rPr>
                <w:webHidden/>
              </w:rPr>
            </w:r>
            <w:r w:rsidR="00CB08AE">
              <w:rPr>
                <w:webHidden/>
              </w:rPr>
              <w:fldChar w:fldCharType="separate"/>
            </w:r>
            <w:r w:rsidR="00CD7FC6">
              <w:rPr>
                <w:webHidden/>
              </w:rPr>
              <w:t>5</w:t>
            </w:r>
            <w:r w:rsidR="00CB08AE">
              <w:rPr>
                <w:webHidden/>
              </w:rPr>
              <w:fldChar w:fldCharType="end"/>
            </w:r>
          </w:hyperlink>
        </w:p>
        <w:p w14:paraId="63323E80" w14:textId="1FC0C607" w:rsidR="00CB08AE" w:rsidRDefault="00042A7F">
          <w:pPr>
            <w:pStyle w:val="TOC1"/>
            <w:rPr>
              <w:rFonts w:cstheme="minorBidi"/>
              <w:color w:val="auto"/>
              <w:lang w:eastAsia="en-IN" w:bidi="ar-SA"/>
            </w:rPr>
          </w:pPr>
          <w:hyperlink w:anchor="_Toc109155839" w:history="1">
            <w:r w:rsidR="00CB08AE" w:rsidRPr="008A6953">
              <w:rPr>
                <w:rStyle w:val="Hyperlink"/>
              </w:rPr>
              <w:t>Choices Sheet</w:t>
            </w:r>
            <w:r w:rsidR="00CB08AE">
              <w:rPr>
                <w:webHidden/>
              </w:rPr>
              <w:tab/>
            </w:r>
            <w:r w:rsidR="00CB08AE">
              <w:rPr>
                <w:webHidden/>
              </w:rPr>
              <w:fldChar w:fldCharType="begin"/>
            </w:r>
            <w:r w:rsidR="00CB08AE">
              <w:rPr>
                <w:webHidden/>
              </w:rPr>
              <w:instrText xml:space="preserve"> PAGEREF _Toc109155839 \h </w:instrText>
            </w:r>
            <w:r w:rsidR="00CB08AE">
              <w:rPr>
                <w:webHidden/>
              </w:rPr>
            </w:r>
            <w:r w:rsidR="00CB08AE">
              <w:rPr>
                <w:webHidden/>
              </w:rPr>
              <w:fldChar w:fldCharType="separate"/>
            </w:r>
            <w:r w:rsidR="00CD7FC6">
              <w:rPr>
                <w:webHidden/>
              </w:rPr>
              <w:t>10</w:t>
            </w:r>
            <w:r w:rsidR="00CB08AE">
              <w:rPr>
                <w:webHidden/>
              </w:rPr>
              <w:fldChar w:fldCharType="end"/>
            </w:r>
          </w:hyperlink>
        </w:p>
        <w:p w14:paraId="1994A844" w14:textId="75B0D4FE" w:rsidR="00CB08AE" w:rsidRDefault="00042A7F">
          <w:pPr>
            <w:pStyle w:val="TOC1"/>
            <w:rPr>
              <w:rFonts w:cstheme="minorBidi"/>
              <w:color w:val="auto"/>
              <w:lang w:eastAsia="en-IN" w:bidi="ar-SA"/>
            </w:rPr>
          </w:pPr>
          <w:hyperlink w:anchor="_Toc109155840" w:history="1">
            <w:r w:rsidR="00CB08AE" w:rsidRPr="008A6953">
              <w:rPr>
                <w:rStyle w:val="Hyperlink"/>
              </w:rPr>
              <w:t>Lookups Sheet</w:t>
            </w:r>
            <w:r w:rsidR="00CB08AE">
              <w:rPr>
                <w:webHidden/>
              </w:rPr>
              <w:tab/>
            </w:r>
            <w:r w:rsidR="00CB08AE">
              <w:rPr>
                <w:webHidden/>
              </w:rPr>
              <w:fldChar w:fldCharType="begin"/>
            </w:r>
            <w:r w:rsidR="00CB08AE">
              <w:rPr>
                <w:webHidden/>
              </w:rPr>
              <w:instrText xml:space="preserve"> PAGEREF _Toc109155840 \h </w:instrText>
            </w:r>
            <w:r w:rsidR="00CB08AE">
              <w:rPr>
                <w:webHidden/>
              </w:rPr>
            </w:r>
            <w:r w:rsidR="00CB08AE">
              <w:rPr>
                <w:webHidden/>
              </w:rPr>
              <w:fldChar w:fldCharType="separate"/>
            </w:r>
            <w:r w:rsidR="00CD7FC6">
              <w:rPr>
                <w:webHidden/>
              </w:rPr>
              <w:t>12</w:t>
            </w:r>
            <w:r w:rsidR="00CB08AE">
              <w:rPr>
                <w:webHidden/>
              </w:rPr>
              <w:fldChar w:fldCharType="end"/>
            </w:r>
          </w:hyperlink>
        </w:p>
        <w:p w14:paraId="77080487" w14:textId="2F4156B2" w:rsidR="00CB08AE" w:rsidRDefault="00042A7F">
          <w:pPr>
            <w:pStyle w:val="TOC3"/>
            <w:tabs>
              <w:tab w:val="right" w:leader="dot" w:pos="10779"/>
            </w:tabs>
            <w:rPr>
              <w:rFonts w:cstheme="minorBidi"/>
              <w:noProof/>
              <w:lang w:val="en-IN" w:eastAsia="en-IN"/>
            </w:rPr>
          </w:pPr>
          <w:hyperlink w:anchor="_Toc109155841" w:history="1">
            <w:r w:rsidR="00CB08AE" w:rsidRPr="008A6953">
              <w:rPr>
                <w:rStyle w:val="Hyperlink"/>
                <w:noProof/>
                <w:lang w:bidi="en-US"/>
              </w:rPr>
              <w:t>Purpose of the lookup sheet</w:t>
            </w:r>
            <w:r w:rsidR="00CB08AE">
              <w:rPr>
                <w:noProof/>
                <w:webHidden/>
              </w:rPr>
              <w:tab/>
            </w:r>
            <w:r w:rsidR="00CB08AE">
              <w:rPr>
                <w:noProof/>
                <w:webHidden/>
              </w:rPr>
              <w:fldChar w:fldCharType="begin"/>
            </w:r>
            <w:r w:rsidR="00CB08AE">
              <w:rPr>
                <w:noProof/>
                <w:webHidden/>
              </w:rPr>
              <w:instrText xml:space="preserve"> PAGEREF _Toc109155841 \h </w:instrText>
            </w:r>
            <w:r w:rsidR="00CB08AE">
              <w:rPr>
                <w:noProof/>
                <w:webHidden/>
              </w:rPr>
            </w:r>
            <w:r w:rsidR="00CB08AE">
              <w:rPr>
                <w:noProof/>
                <w:webHidden/>
              </w:rPr>
              <w:fldChar w:fldCharType="separate"/>
            </w:r>
            <w:r w:rsidR="00CD7FC6">
              <w:rPr>
                <w:noProof/>
                <w:webHidden/>
              </w:rPr>
              <w:t>12</w:t>
            </w:r>
            <w:r w:rsidR="00CB08AE">
              <w:rPr>
                <w:noProof/>
                <w:webHidden/>
              </w:rPr>
              <w:fldChar w:fldCharType="end"/>
            </w:r>
          </w:hyperlink>
        </w:p>
        <w:p w14:paraId="09A2A85B" w14:textId="54531B41" w:rsidR="00CB08AE" w:rsidRDefault="00042A7F">
          <w:pPr>
            <w:pStyle w:val="TOC3"/>
            <w:tabs>
              <w:tab w:val="right" w:leader="dot" w:pos="10779"/>
            </w:tabs>
            <w:rPr>
              <w:rFonts w:cstheme="minorBidi"/>
              <w:noProof/>
              <w:lang w:val="en-IN" w:eastAsia="en-IN"/>
            </w:rPr>
          </w:pPr>
          <w:hyperlink w:anchor="_Toc109155842" w:history="1">
            <w:r w:rsidR="00CB08AE" w:rsidRPr="008A6953">
              <w:rPr>
                <w:rStyle w:val="Hyperlink"/>
                <w:noProof/>
                <w:lang w:bidi="en-US"/>
              </w:rPr>
              <w:t>How to Use</w:t>
            </w:r>
            <w:r w:rsidR="00CB08AE">
              <w:rPr>
                <w:noProof/>
                <w:webHidden/>
              </w:rPr>
              <w:tab/>
            </w:r>
            <w:r w:rsidR="00CB08AE">
              <w:rPr>
                <w:noProof/>
                <w:webHidden/>
              </w:rPr>
              <w:fldChar w:fldCharType="begin"/>
            </w:r>
            <w:r w:rsidR="00CB08AE">
              <w:rPr>
                <w:noProof/>
                <w:webHidden/>
              </w:rPr>
              <w:instrText xml:space="preserve"> PAGEREF _Toc109155842 \h </w:instrText>
            </w:r>
            <w:r w:rsidR="00CB08AE">
              <w:rPr>
                <w:noProof/>
                <w:webHidden/>
              </w:rPr>
            </w:r>
            <w:r w:rsidR="00CB08AE">
              <w:rPr>
                <w:noProof/>
                <w:webHidden/>
              </w:rPr>
              <w:fldChar w:fldCharType="separate"/>
            </w:r>
            <w:r w:rsidR="00CD7FC6">
              <w:rPr>
                <w:noProof/>
                <w:webHidden/>
              </w:rPr>
              <w:t>13</w:t>
            </w:r>
            <w:r w:rsidR="00CB08AE">
              <w:rPr>
                <w:noProof/>
                <w:webHidden/>
              </w:rPr>
              <w:fldChar w:fldCharType="end"/>
            </w:r>
          </w:hyperlink>
        </w:p>
        <w:p w14:paraId="40216188" w14:textId="02E376B2" w:rsidR="00CB08AE" w:rsidRDefault="00042A7F">
          <w:pPr>
            <w:pStyle w:val="TOC3"/>
            <w:tabs>
              <w:tab w:val="right" w:leader="dot" w:pos="10779"/>
            </w:tabs>
            <w:rPr>
              <w:rFonts w:cstheme="minorBidi"/>
              <w:noProof/>
              <w:lang w:val="en-IN" w:eastAsia="en-IN"/>
            </w:rPr>
          </w:pPr>
          <w:hyperlink w:anchor="_Toc109155843" w:history="1">
            <w:r w:rsidR="00CB08AE" w:rsidRPr="008A6953">
              <w:rPr>
                <w:rStyle w:val="Hyperlink"/>
                <w:noProof/>
                <w:lang w:bidi="en-US"/>
              </w:rPr>
              <w:t>Example</w:t>
            </w:r>
            <w:r w:rsidR="00CB08AE">
              <w:rPr>
                <w:noProof/>
                <w:webHidden/>
              </w:rPr>
              <w:tab/>
            </w:r>
            <w:r w:rsidR="00CB08AE">
              <w:rPr>
                <w:noProof/>
                <w:webHidden/>
              </w:rPr>
              <w:fldChar w:fldCharType="begin"/>
            </w:r>
            <w:r w:rsidR="00CB08AE">
              <w:rPr>
                <w:noProof/>
                <w:webHidden/>
              </w:rPr>
              <w:instrText xml:space="preserve"> PAGEREF _Toc109155843 \h </w:instrText>
            </w:r>
            <w:r w:rsidR="00CB08AE">
              <w:rPr>
                <w:noProof/>
                <w:webHidden/>
              </w:rPr>
            </w:r>
            <w:r w:rsidR="00CB08AE">
              <w:rPr>
                <w:noProof/>
                <w:webHidden/>
              </w:rPr>
              <w:fldChar w:fldCharType="separate"/>
            </w:r>
            <w:r w:rsidR="00CD7FC6">
              <w:rPr>
                <w:noProof/>
                <w:webHidden/>
              </w:rPr>
              <w:t>13</w:t>
            </w:r>
            <w:r w:rsidR="00CB08AE">
              <w:rPr>
                <w:noProof/>
                <w:webHidden/>
              </w:rPr>
              <w:fldChar w:fldCharType="end"/>
            </w:r>
          </w:hyperlink>
        </w:p>
        <w:p w14:paraId="5BA77A44" w14:textId="0BE5CD4F" w:rsidR="00CB08AE" w:rsidRDefault="00042A7F">
          <w:pPr>
            <w:pStyle w:val="TOC1"/>
            <w:rPr>
              <w:rFonts w:cstheme="minorBidi"/>
              <w:color w:val="auto"/>
              <w:lang w:eastAsia="en-IN" w:bidi="ar-SA"/>
            </w:rPr>
          </w:pPr>
          <w:hyperlink w:anchor="_Toc109155844" w:history="1">
            <w:r w:rsidR="00CB08AE" w:rsidRPr="008A6953">
              <w:rPr>
                <w:rStyle w:val="Hyperlink"/>
              </w:rPr>
              <w:t>Type:</w:t>
            </w:r>
            <w:r w:rsidR="00CB08AE">
              <w:rPr>
                <w:webHidden/>
              </w:rPr>
              <w:tab/>
            </w:r>
            <w:r w:rsidR="00CB08AE">
              <w:rPr>
                <w:webHidden/>
              </w:rPr>
              <w:fldChar w:fldCharType="begin"/>
            </w:r>
            <w:r w:rsidR="00CB08AE">
              <w:rPr>
                <w:webHidden/>
              </w:rPr>
              <w:instrText xml:space="preserve"> PAGEREF _Toc109155844 \h </w:instrText>
            </w:r>
            <w:r w:rsidR="00CB08AE">
              <w:rPr>
                <w:webHidden/>
              </w:rPr>
            </w:r>
            <w:r w:rsidR="00CB08AE">
              <w:rPr>
                <w:webHidden/>
              </w:rPr>
              <w:fldChar w:fldCharType="separate"/>
            </w:r>
            <w:r w:rsidR="00CD7FC6">
              <w:rPr>
                <w:webHidden/>
              </w:rPr>
              <w:t>14</w:t>
            </w:r>
            <w:r w:rsidR="00CB08AE">
              <w:rPr>
                <w:webHidden/>
              </w:rPr>
              <w:fldChar w:fldCharType="end"/>
            </w:r>
          </w:hyperlink>
        </w:p>
        <w:p w14:paraId="02A48B61" w14:textId="430A7711" w:rsidR="001D5E53" w:rsidRDefault="001D5E53">
          <w:r>
            <w:rPr>
              <w:b/>
              <w:bCs/>
              <w:noProof/>
            </w:rPr>
            <w:fldChar w:fldCharType="end"/>
          </w:r>
        </w:p>
      </w:sdtContent>
    </w:sdt>
    <w:p w14:paraId="110E80E8" w14:textId="7473EFBD" w:rsidR="00EC66E3" w:rsidRDefault="00EC66E3" w:rsidP="00EC66E3">
      <w:pPr>
        <w:tabs>
          <w:tab w:val="left" w:pos="8745"/>
        </w:tabs>
        <w:spacing w:line="240" w:lineRule="auto"/>
      </w:pPr>
      <w:r>
        <w:tab/>
      </w:r>
    </w:p>
    <w:p w14:paraId="6C0602E3" w14:textId="77777777" w:rsidR="00334028" w:rsidRDefault="001D5E53" w:rsidP="001D5E53">
      <w:pPr>
        <w:spacing w:line="240" w:lineRule="auto"/>
      </w:pPr>
      <w:r w:rsidRPr="00EC66E3">
        <w:br w:type="page"/>
      </w:r>
      <w:r w:rsidR="00AA6902">
        <w:rPr>
          <w:noProof/>
          <w:lang w:val="en-IN" w:eastAsia="en-IN" w:bidi="ar-SA"/>
        </w:rPr>
        <w:lastRenderedPageBreak/>
        <mc:AlternateContent>
          <mc:Choice Requires="wps">
            <w:drawing>
              <wp:anchor distT="0" distB="0" distL="114300" distR="114300" simplePos="0" relativeHeight="251680768" behindDoc="0" locked="0" layoutInCell="1" allowOverlap="1" wp14:anchorId="3BAF2C54" wp14:editId="5966816E">
                <wp:simplePos x="0" y="0"/>
                <wp:positionH relativeFrom="page">
                  <wp:align>left</wp:align>
                </wp:positionH>
                <wp:positionV relativeFrom="paragraph">
                  <wp:posOffset>62865</wp:posOffset>
                </wp:positionV>
                <wp:extent cx="2752725" cy="84963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752725" cy="8496300"/>
                        </a:xfrm>
                        <a:prstGeom prst="rect">
                          <a:avLst/>
                        </a:prstGeom>
                        <a:solidFill>
                          <a:srgbClr val="005380"/>
                        </a:solidFill>
                        <a:ln/>
                      </wps:spPr>
                      <wps:style>
                        <a:lnRef idx="1">
                          <a:schemeClr val="accent2"/>
                        </a:lnRef>
                        <a:fillRef idx="2">
                          <a:schemeClr val="accent2"/>
                        </a:fillRef>
                        <a:effectRef idx="1">
                          <a:schemeClr val="accent2"/>
                        </a:effectRef>
                        <a:fontRef idx="minor">
                          <a:schemeClr val="dk1"/>
                        </a:fontRef>
                      </wps:style>
                      <wps:txbx>
                        <w:txbxContent>
                          <w:p w14:paraId="5C0C2FD8" w14:textId="2AFFC8E4" w:rsidR="002619DE" w:rsidRPr="005C5D16" w:rsidRDefault="002619DE" w:rsidP="00FF67AA">
                            <w:pPr>
                              <w:jc w:val="center"/>
                              <w:rPr>
                                <w:sz w:val="32"/>
                                <w:szCs w:val="28"/>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0" style="position:absolute;margin-left:0;margin-top:4.95pt;width:216.75pt;height:669pt;z-index:2516807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" fillcolor="#005380" strokecolor="#fbe284 [3205]" strokeweight=".5pt">
                <v:textbox>
                  <w:txbxContent>
                    <w:p w14:paraId="5C0C2FD8" w14:textId="2AFFC8E4" w:rsidR="002619DE" w:rsidRPr="005C5D16" w:rsidRDefault="002619DE" w:rsidP="00FF67AA">
                      <w:pPr>
                        <w:jc w:val="center"/>
                        <w:rPr>
                          <w:sz w:val="32"/>
                          <w:szCs w:val="28"/>
                          <w:lang w:val="en-IN"/>
                        </w:rPr>
                      </w:pPr>
                    </w:p>
                  </w:txbxContent>
                </v:textbox>
                <w10:wrap anchorx="page"/>
              </v:rect>
            </w:pict>
          </mc:Fallback>
        </mc:AlternateContent>
      </w:r>
      <w:r w:rsidR="00DA53AF">
        <w:rPr>
          <w:noProof/>
          <w:lang w:val="en-IN" w:eastAsia="en-IN" w:bidi="ar-SA"/>
        </w:rPr>
        <mc:AlternateContent>
          <mc:Choice Requires="wps">
            <w:drawing>
              <wp:anchor distT="45720" distB="45720" distL="114300" distR="114300" simplePos="0" relativeHeight="251684864" behindDoc="0" locked="0" layoutInCell="1" allowOverlap="1" wp14:anchorId="62BAFCB2" wp14:editId="0527316F">
                <wp:simplePos x="0" y="0"/>
                <wp:positionH relativeFrom="column">
                  <wp:posOffset>2409825</wp:posOffset>
                </wp:positionH>
                <wp:positionV relativeFrom="paragraph">
                  <wp:posOffset>126365</wp:posOffset>
                </wp:positionV>
                <wp:extent cx="4562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solidFill>
                          <a:srgbClr val="FFFFFF"/>
                        </a:solidFill>
                        <a:ln w="9525">
                          <a:noFill/>
                          <a:miter lim="800000"/>
                          <a:headEnd/>
                          <a:tailEnd/>
                        </a:ln>
                      </wps:spPr>
                      <wps:txbx>
                        <w:txbxContent>
                          <w:p w14:paraId="4A50896D" w14:textId="474EF33E" w:rsidR="002619DE" w:rsidRDefault="002619DE" w:rsidP="000A2F35">
                            <w:pPr>
                              <w:rPr>
                                <w:sz w:val="21"/>
                                <w:szCs w:val="21"/>
                              </w:rPr>
                            </w:pPr>
                          </w:p>
                          <w:p w14:paraId="0EB4F44A" w14:textId="1DFEA709" w:rsidR="002619DE" w:rsidRDefault="002619DE" w:rsidP="00A73383">
                            <w:pPr>
                              <w:jc w:val="both"/>
                              <w:rPr>
                                <w:sz w:val="21"/>
                                <w:szCs w:val="21"/>
                              </w:rPr>
                            </w:pPr>
                            <w:r>
                              <w:rPr>
                                <w:sz w:val="21"/>
                                <w:szCs w:val="21"/>
                              </w:rPr>
                              <w:t xml:space="preserve">MQUAD is a reliable web interface. It facilitates to conduct or organize surveys with ease and collect accurate data. </w:t>
                            </w:r>
                            <w:r w:rsidR="006B7F5E">
                              <w:rPr>
                                <w:sz w:val="21"/>
                                <w:szCs w:val="21"/>
                              </w:rPr>
                              <w:t>I</w:t>
                            </w:r>
                            <w:r>
                              <w:rPr>
                                <w:sz w:val="21"/>
                                <w:szCs w:val="21"/>
                              </w:rPr>
                              <w:t>t all</w:t>
                            </w:r>
                            <w:r w:rsidR="006B7F5E">
                              <w:rPr>
                                <w:sz w:val="21"/>
                                <w:szCs w:val="21"/>
                              </w:rPr>
                              <w:t>o</w:t>
                            </w:r>
                            <w:r>
                              <w:rPr>
                                <w:sz w:val="21"/>
                                <w:szCs w:val="21"/>
                              </w:rPr>
                              <w:t>ws research organizations, primarily working in development sector (health, nutrition, education, etc</w:t>
                            </w:r>
                            <w:r w:rsidR="00671178">
                              <w:rPr>
                                <w:sz w:val="21"/>
                                <w:szCs w:val="21"/>
                              </w:rPr>
                              <w:t>.</w:t>
                            </w:r>
                            <w:r>
                              <w:rPr>
                                <w:sz w:val="21"/>
                                <w:szCs w:val="21"/>
                              </w:rPr>
                              <w:t>)</w:t>
                            </w:r>
                            <w:r w:rsidR="00106A1F">
                              <w:rPr>
                                <w:sz w:val="21"/>
                                <w:szCs w:val="21"/>
                              </w:rPr>
                              <w:t xml:space="preserve"> </w:t>
                            </w:r>
                            <w:r>
                              <w:rPr>
                                <w:sz w:val="21"/>
                                <w:szCs w:val="21"/>
                              </w:rPr>
                              <w:t>to conduct surveys and collect data through electronic means. Furthermore,</w:t>
                            </w:r>
                            <w:r w:rsidR="006B7F5E">
                              <w:rPr>
                                <w:sz w:val="21"/>
                                <w:szCs w:val="21"/>
                              </w:rPr>
                              <w:t xml:space="preserve"> it</w:t>
                            </w:r>
                            <w:r>
                              <w:rPr>
                                <w:sz w:val="21"/>
                                <w:szCs w:val="21"/>
                              </w:rPr>
                              <w:t xml:space="preserve"> presents data by using custom statistical widgets. </w:t>
                            </w:r>
                          </w:p>
                          <w:p w14:paraId="1E79B225" w14:textId="77777777" w:rsidR="002619DE" w:rsidRDefault="002619DE" w:rsidP="00A73383">
                            <w:pPr>
                              <w:jc w:val="both"/>
                              <w:rPr>
                                <w:sz w:val="21"/>
                                <w:szCs w:val="21"/>
                              </w:rPr>
                            </w:pPr>
                          </w:p>
                          <w:p w14:paraId="3D092DDE" w14:textId="4D5ABB91" w:rsidR="002619DE" w:rsidRDefault="002619DE" w:rsidP="00A73383">
                            <w:pPr>
                              <w:jc w:val="both"/>
                              <w:rPr>
                                <w:sz w:val="21"/>
                                <w:szCs w:val="21"/>
                              </w:rPr>
                            </w:pPr>
                            <w:r>
                              <w:rPr>
                                <w:sz w:val="21"/>
                                <w:szCs w:val="21"/>
                              </w:rPr>
                              <w:t>It aims to digitize the process of survey</w:t>
                            </w:r>
                            <w:r w:rsidR="00B14411">
                              <w:rPr>
                                <w:sz w:val="21"/>
                                <w:szCs w:val="21"/>
                              </w:rPr>
                              <w:t>s without compromising security and privacy</w:t>
                            </w:r>
                            <w:r>
                              <w:rPr>
                                <w:sz w:val="21"/>
                                <w:szCs w:val="21"/>
                              </w:rPr>
                              <w:t>.</w:t>
                            </w:r>
                            <w:r w:rsidR="00B14411">
                              <w:rPr>
                                <w:sz w:val="21"/>
                                <w:szCs w:val="21"/>
                              </w:rPr>
                              <w:t xml:space="preserve"> It assists in customizable dashboard making module to manage the cases effectively.</w:t>
                            </w:r>
                            <w:r>
                              <w:rPr>
                                <w:sz w:val="21"/>
                                <w:szCs w:val="21"/>
                              </w:rPr>
                              <w:t xml:space="preserve"> Interestingly, MQUAD works remotely and internationally as well.</w:t>
                            </w:r>
                            <w:r w:rsidR="00B14411">
                              <w:rPr>
                                <w:sz w:val="21"/>
                                <w:szCs w:val="21"/>
                              </w:rPr>
                              <w:t xml:space="preserve"> </w:t>
                            </w:r>
                          </w:p>
                          <w:p w14:paraId="0358411E" w14:textId="77777777" w:rsidR="002619DE" w:rsidRDefault="002619DE" w:rsidP="00A73383">
                            <w:pPr>
                              <w:jc w:val="both"/>
                              <w:rPr>
                                <w:sz w:val="21"/>
                                <w:szCs w:val="21"/>
                              </w:rPr>
                            </w:pPr>
                          </w:p>
                          <w:p w14:paraId="47BA88C4" w14:textId="08B17DA4" w:rsidR="002619DE" w:rsidRDefault="002619DE" w:rsidP="00A73383">
                            <w:pPr>
                              <w:jc w:val="both"/>
                              <w:rPr>
                                <w:sz w:val="21"/>
                                <w:szCs w:val="21"/>
                              </w:rPr>
                            </w:pPr>
                            <w:r>
                              <w:rPr>
                                <w:sz w:val="21"/>
                                <w:szCs w:val="21"/>
                              </w:rPr>
                              <w:t>MQUAD strengthens monitoring anywhere and everywhere it goes.</w:t>
                            </w:r>
                            <w:r w:rsidR="00B14411">
                              <w:rPr>
                                <w:sz w:val="21"/>
                                <w:szCs w:val="21"/>
                              </w:rPr>
                              <w:t xml:space="preserve"> It is a cloud based and knowledge driven system. </w:t>
                            </w:r>
                          </w:p>
                          <w:p w14:paraId="67C20415" w14:textId="77777777" w:rsidR="006B7F5E" w:rsidRDefault="006B7F5E" w:rsidP="00A73383">
                            <w:pPr>
                              <w:jc w:val="both"/>
                              <w:rPr>
                                <w:sz w:val="21"/>
                                <w:szCs w:val="21"/>
                              </w:rPr>
                            </w:pPr>
                          </w:p>
                          <w:p w14:paraId="192380F5" w14:textId="46F44269" w:rsidR="006B7F5E" w:rsidRDefault="006B7F5E" w:rsidP="00A73383">
                            <w:pPr>
                              <w:jc w:val="both"/>
                              <w:rPr>
                                <w:b/>
                                <w:bCs/>
                                <w:sz w:val="21"/>
                                <w:szCs w:val="21"/>
                              </w:rPr>
                            </w:pPr>
                            <w:r w:rsidRPr="00A73383">
                              <w:rPr>
                                <w:b/>
                                <w:bCs/>
                                <w:sz w:val="21"/>
                                <w:szCs w:val="21"/>
                              </w:rPr>
                              <w:t>Features of MQUAD:</w:t>
                            </w:r>
                          </w:p>
                          <w:p w14:paraId="23A4A172" w14:textId="77777777" w:rsidR="006B7F5E" w:rsidRPr="00A73383" w:rsidRDefault="006B7F5E" w:rsidP="00A73383">
                            <w:pPr>
                              <w:jc w:val="both"/>
                              <w:rPr>
                                <w:b/>
                                <w:bCs/>
                                <w:sz w:val="21"/>
                                <w:szCs w:val="21"/>
                              </w:rPr>
                            </w:pPr>
                          </w:p>
                          <w:p w14:paraId="0216FCFE" w14:textId="5CF8C435" w:rsidR="006B7F5E" w:rsidRDefault="00106A1F" w:rsidP="00A73383">
                            <w:pPr>
                              <w:pStyle w:val="ListParagraph"/>
                              <w:numPr>
                                <w:ilvl w:val="0"/>
                                <w:numId w:val="20"/>
                              </w:numPr>
                              <w:jc w:val="both"/>
                              <w:rPr>
                                <w:sz w:val="21"/>
                                <w:szCs w:val="21"/>
                              </w:rPr>
                            </w:pPr>
                            <w:r>
                              <w:rPr>
                                <w:sz w:val="21"/>
                                <w:szCs w:val="21"/>
                              </w:rPr>
                              <w:t>MQUAD provides comprehensive solutions to store, exchange and access tools, questionnaires and data collected as part of MQUAD or otherwise.</w:t>
                            </w:r>
                          </w:p>
                          <w:p w14:paraId="621BBB99" w14:textId="6CF99F8D" w:rsidR="00106A1F" w:rsidRDefault="00106A1F" w:rsidP="00A73383">
                            <w:pPr>
                              <w:pStyle w:val="ListParagraph"/>
                              <w:numPr>
                                <w:ilvl w:val="0"/>
                                <w:numId w:val="20"/>
                              </w:numPr>
                              <w:jc w:val="both"/>
                              <w:rPr>
                                <w:sz w:val="21"/>
                                <w:szCs w:val="21"/>
                              </w:rPr>
                            </w:pPr>
                            <w:r>
                              <w:rPr>
                                <w:sz w:val="21"/>
                                <w:szCs w:val="21"/>
                              </w:rPr>
                              <w:t>Advanced form management.</w:t>
                            </w:r>
                          </w:p>
                          <w:p w14:paraId="4E8C071C" w14:textId="7FE17CC3" w:rsidR="00106A1F" w:rsidRDefault="00106A1F" w:rsidP="00A73383">
                            <w:pPr>
                              <w:pStyle w:val="ListParagraph"/>
                              <w:numPr>
                                <w:ilvl w:val="0"/>
                                <w:numId w:val="20"/>
                              </w:numPr>
                              <w:jc w:val="both"/>
                              <w:rPr>
                                <w:sz w:val="21"/>
                                <w:szCs w:val="21"/>
                              </w:rPr>
                            </w:pPr>
                            <w:r>
                              <w:rPr>
                                <w:sz w:val="21"/>
                                <w:szCs w:val="21"/>
                              </w:rPr>
                              <w:t>It implements algorithm to draw samples without storing data.</w:t>
                            </w:r>
                          </w:p>
                          <w:p w14:paraId="77E8E756" w14:textId="1A5C9737" w:rsidR="00106A1F" w:rsidRDefault="00106A1F" w:rsidP="00A73383">
                            <w:pPr>
                              <w:pStyle w:val="ListParagraph"/>
                              <w:numPr>
                                <w:ilvl w:val="0"/>
                                <w:numId w:val="20"/>
                              </w:numPr>
                              <w:jc w:val="both"/>
                              <w:rPr>
                                <w:sz w:val="21"/>
                                <w:szCs w:val="21"/>
                              </w:rPr>
                            </w:pPr>
                            <w:r>
                              <w:rPr>
                                <w:sz w:val="21"/>
                                <w:szCs w:val="21"/>
                              </w:rPr>
                              <w:t>It provides a range of data quality parameters including time, GPS, key store, etc.</w:t>
                            </w:r>
                          </w:p>
                          <w:p w14:paraId="6C8DE379" w14:textId="1718FAB2" w:rsidR="00106A1F" w:rsidRDefault="00106A1F" w:rsidP="00A73383">
                            <w:pPr>
                              <w:pStyle w:val="ListParagraph"/>
                              <w:numPr>
                                <w:ilvl w:val="0"/>
                                <w:numId w:val="20"/>
                              </w:numPr>
                              <w:jc w:val="both"/>
                              <w:rPr>
                                <w:sz w:val="21"/>
                                <w:szCs w:val="21"/>
                              </w:rPr>
                            </w:pPr>
                            <w:r>
                              <w:rPr>
                                <w:sz w:val="21"/>
                                <w:szCs w:val="21"/>
                              </w:rPr>
                              <w:t>It is user friendly. It is menu driven, easy to locate functions, rich help files and samples of the excel forms.</w:t>
                            </w:r>
                          </w:p>
                          <w:p w14:paraId="6D21CF00" w14:textId="69E71E2A" w:rsidR="00106A1F" w:rsidRDefault="00106A1F" w:rsidP="00A73383">
                            <w:pPr>
                              <w:pStyle w:val="ListParagraph"/>
                              <w:numPr>
                                <w:ilvl w:val="0"/>
                                <w:numId w:val="20"/>
                              </w:numPr>
                              <w:jc w:val="both"/>
                              <w:rPr>
                                <w:sz w:val="21"/>
                                <w:szCs w:val="21"/>
                              </w:rPr>
                            </w:pPr>
                            <w:r>
                              <w:rPr>
                                <w:sz w:val="21"/>
                                <w:szCs w:val="21"/>
                              </w:rPr>
                              <w:t>It allows data export into multiple forms such as excel, STATA, SPSS and JSON.</w:t>
                            </w:r>
                          </w:p>
                          <w:p w14:paraId="627D174F" w14:textId="57EA8E54" w:rsidR="00106A1F" w:rsidRDefault="00106A1F" w:rsidP="00A73383">
                            <w:pPr>
                              <w:pStyle w:val="ListParagraph"/>
                              <w:numPr>
                                <w:ilvl w:val="0"/>
                                <w:numId w:val="20"/>
                              </w:numPr>
                              <w:jc w:val="both"/>
                              <w:rPr>
                                <w:sz w:val="21"/>
                                <w:szCs w:val="21"/>
                              </w:rPr>
                            </w:pPr>
                            <w:r>
                              <w:rPr>
                                <w:sz w:val="21"/>
                                <w:szCs w:val="21"/>
                              </w:rPr>
                              <w:t>It offers support services such as response within 12 hours, demo videos and MQUAD community.</w:t>
                            </w:r>
                          </w:p>
                          <w:p w14:paraId="3F6AD105" w14:textId="4F457B7D" w:rsidR="00106A1F" w:rsidRPr="00A73383" w:rsidRDefault="00106A1F" w:rsidP="00A73383">
                            <w:pPr>
                              <w:ind w:left="360"/>
                              <w:jc w:val="both"/>
                              <w:rPr>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margin-left:189.75pt;margin-top:9.95pt;width:359.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" stroked="f">
                <v:textbox style="mso-fit-shape-to-text:t">
                  <w:txbxContent>
                    <w:p w14:paraId="4A50896D" w14:textId="474EF33E" w:rsidR="002619DE" w:rsidRDefault="002619DE" w:rsidP="000A2F35">
                      <w:pPr>
                        <w:rPr>
                          <w:sz w:val="21"/>
                          <w:szCs w:val="21"/>
                        </w:rPr>
                      </w:pPr>
                    </w:p>
                    <w:p w14:paraId="0EB4F44A" w14:textId="1DFEA709" w:rsidR="002619DE" w:rsidRDefault="002619DE" w:rsidP="00A73383">
                      <w:pPr>
                        <w:jc w:val="both"/>
                        <w:rPr>
                          <w:sz w:val="21"/>
                          <w:szCs w:val="21"/>
                        </w:rPr>
                      </w:pPr>
                      <w:r>
                        <w:rPr>
                          <w:sz w:val="21"/>
                          <w:szCs w:val="21"/>
                        </w:rPr>
                        <w:t xml:space="preserve">MQUAD is a reliable web interface. It facilitates to conduct or organize surveys with ease and collect accurate data. </w:t>
                      </w:r>
                      <w:r w:rsidR="006B7F5E">
                        <w:rPr>
                          <w:sz w:val="21"/>
                          <w:szCs w:val="21"/>
                        </w:rPr>
                        <w:t>I</w:t>
                      </w:r>
                      <w:r>
                        <w:rPr>
                          <w:sz w:val="21"/>
                          <w:szCs w:val="21"/>
                        </w:rPr>
                        <w:t>t all</w:t>
                      </w:r>
                      <w:r w:rsidR="006B7F5E">
                        <w:rPr>
                          <w:sz w:val="21"/>
                          <w:szCs w:val="21"/>
                        </w:rPr>
                        <w:t>o</w:t>
                      </w:r>
                      <w:r>
                        <w:rPr>
                          <w:sz w:val="21"/>
                          <w:szCs w:val="21"/>
                        </w:rPr>
                        <w:t>ws research organizations, primarily working in development sector (health, nutrition, education, etc</w:t>
                      </w:r>
                      <w:r w:rsidR="00671178">
                        <w:rPr>
                          <w:sz w:val="21"/>
                          <w:szCs w:val="21"/>
                        </w:rPr>
                        <w:t>.</w:t>
                      </w:r>
                      <w:r>
                        <w:rPr>
                          <w:sz w:val="21"/>
                          <w:szCs w:val="21"/>
                        </w:rPr>
                        <w:t>)</w:t>
                      </w:r>
                      <w:r w:rsidR="00106A1F">
                        <w:rPr>
                          <w:sz w:val="21"/>
                          <w:szCs w:val="21"/>
                        </w:rPr>
                        <w:t xml:space="preserve"> </w:t>
                      </w:r>
                      <w:r>
                        <w:rPr>
                          <w:sz w:val="21"/>
                          <w:szCs w:val="21"/>
                        </w:rPr>
                        <w:t>to conduct surveys and collect data through electronic means. Furthermore,</w:t>
                      </w:r>
                      <w:r w:rsidR="006B7F5E">
                        <w:rPr>
                          <w:sz w:val="21"/>
                          <w:szCs w:val="21"/>
                        </w:rPr>
                        <w:t xml:space="preserve"> it</w:t>
                      </w:r>
                      <w:r>
                        <w:rPr>
                          <w:sz w:val="21"/>
                          <w:szCs w:val="21"/>
                        </w:rPr>
                        <w:t xml:space="preserve"> presents data by using custom statistical widgets. </w:t>
                      </w:r>
                    </w:p>
                    <w:p w14:paraId="1E79B225" w14:textId="77777777" w:rsidR="002619DE" w:rsidRDefault="002619DE" w:rsidP="00A73383">
                      <w:pPr>
                        <w:jc w:val="both"/>
                        <w:rPr>
                          <w:sz w:val="21"/>
                          <w:szCs w:val="21"/>
                        </w:rPr>
                      </w:pPr>
                    </w:p>
                    <w:p w14:paraId="3D092DDE" w14:textId="4D5ABB91" w:rsidR="002619DE" w:rsidRDefault="002619DE" w:rsidP="00A73383">
                      <w:pPr>
                        <w:jc w:val="both"/>
                        <w:rPr>
                          <w:sz w:val="21"/>
                          <w:szCs w:val="21"/>
                        </w:rPr>
                      </w:pPr>
                      <w:r>
                        <w:rPr>
                          <w:sz w:val="21"/>
                          <w:szCs w:val="21"/>
                        </w:rPr>
                        <w:t>It aims to digitize the process of survey</w:t>
                      </w:r>
                      <w:r w:rsidR="00B14411">
                        <w:rPr>
                          <w:sz w:val="21"/>
                          <w:szCs w:val="21"/>
                        </w:rPr>
                        <w:t>s without compromising security and privacy</w:t>
                      </w:r>
                      <w:r>
                        <w:rPr>
                          <w:sz w:val="21"/>
                          <w:szCs w:val="21"/>
                        </w:rPr>
                        <w:t>.</w:t>
                      </w:r>
                      <w:r w:rsidR="00B14411">
                        <w:rPr>
                          <w:sz w:val="21"/>
                          <w:szCs w:val="21"/>
                        </w:rPr>
                        <w:t xml:space="preserve"> It assists in customizable dashboard making module to manage the cases effectively.</w:t>
                      </w:r>
                      <w:r>
                        <w:rPr>
                          <w:sz w:val="21"/>
                          <w:szCs w:val="21"/>
                        </w:rPr>
                        <w:t xml:space="preserve"> Interestingly, MQUAD works remotely and internationally as well.</w:t>
                      </w:r>
                      <w:r w:rsidR="00B14411">
                        <w:rPr>
                          <w:sz w:val="21"/>
                          <w:szCs w:val="21"/>
                        </w:rPr>
                        <w:t xml:space="preserve"> </w:t>
                      </w:r>
                    </w:p>
                    <w:p w14:paraId="0358411E" w14:textId="77777777" w:rsidR="002619DE" w:rsidRDefault="002619DE" w:rsidP="00A73383">
                      <w:pPr>
                        <w:jc w:val="both"/>
                        <w:rPr>
                          <w:sz w:val="21"/>
                          <w:szCs w:val="21"/>
                        </w:rPr>
                      </w:pPr>
                    </w:p>
                    <w:p w14:paraId="47BA88C4" w14:textId="08B17DA4" w:rsidR="002619DE" w:rsidRDefault="002619DE" w:rsidP="00A73383">
                      <w:pPr>
                        <w:jc w:val="both"/>
                        <w:rPr>
                          <w:sz w:val="21"/>
                          <w:szCs w:val="21"/>
                        </w:rPr>
                      </w:pPr>
                      <w:r>
                        <w:rPr>
                          <w:sz w:val="21"/>
                          <w:szCs w:val="21"/>
                        </w:rPr>
                        <w:t>MQUAD strengthens monitoring anywhere and everywhere it goes.</w:t>
                      </w:r>
                      <w:r w:rsidR="00B14411">
                        <w:rPr>
                          <w:sz w:val="21"/>
                          <w:szCs w:val="21"/>
                        </w:rPr>
                        <w:t xml:space="preserve"> It is a cloud based and knowledge driven system. </w:t>
                      </w:r>
                    </w:p>
                    <w:p w14:paraId="67C20415" w14:textId="77777777" w:rsidR="006B7F5E" w:rsidRDefault="006B7F5E" w:rsidP="00A73383">
                      <w:pPr>
                        <w:jc w:val="both"/>
                        <w:rPr>
                          <w:sz w:val="21"/>
                          <w:szCs w:val="21"/>
                        </w:rPr>
                      </w:pPr>
                    </w:p>
                    <w:p w14:paraId="192380F5" w14:textId="46F44269" w:rsidR="006B7F5E" w:rsidRDefault="006B7F5E" w:rsidP="00A73383">
                      <w:pPr>
                        <w:jc w:val="both"/>
                        <w:rPr>
                          <w:b/>
                          <w:bCs/>
                          <w:sz w:val="21"/>
                          <w:szCs w:val="21"/>
                        </w:rPr>
                      </w:pPr>
                      <w:r w:rsidRPr="00A73383">
                        <w:rPr>
                          <w:b/>
                          <w:bCs/>
                          <w:sz w:val="21"/>
                          <w:szCs w:val="21"/>
                        </w:rPr>
                        <w:t>Features of MQUAD:</w:t>
                      </w:r>
                    </w:p>
                    <w:p w14:paraId="23A4A172" w14:textId="77777777" w:rsidR="006B7F5E" w:rsidRPr="00A73383" w:rsidRDefault="006B7F5E" w:rsidP="00A73383">
                      <w:pPr>
                        <w:jc w:val="both"/>
                        <w:rPr>
                          <w:b/>
                          <w:bCs/>
                          <w:sz w:val="21"/>
                          <w:szCs w:val="21"/>
                        </w:rPr>
                      </w:pPr>
                    </w:p>
                    <w:p w14:paraId="0216FCFE" w14:textId="5CF8C435" w:rsidR="006B7F5E" w:rsidRDefault="00106A1F" w:rsidP="00A73383">
                      <w:pPr>
                        <w:pStyle w:val="ListParagraph"/>
                        <w:numPr>
                          <w:ilvl w:val="0"/>
                          <w:numId w:val="20"/>
                        </w:numPr>
                        <w:jc w:val="both"/>
                        <w:rPr>
                          <w:sz w:val="21"/>
                          <w:szCs w:val="21"/>
                        </w:rPr>
                      </w:pPr>
                      <w:r>
                        <w:rPr>
                          <w:sz w:val="21"/>
                          <w:szCs w:val="21"/>
                        </w:rPr>
                        <w:t>MQUAD provides comprehensive solutions to store, exchange and access tools, questionnaires and data collected as part of MQUAD or otherwise.</w:t>
                      </w:r>
                    </w:p>
                    <w:p w14:paraId="621BBB99" w14:textId="6CF99F8D" w:rsidR="00106A1F" w:rsidRDefault="00106A1F" w:rsidP="00A73383">
                      <w:pPr>
                        <w:pStyle w:val="ListParagraph"/>
                        <w:numPr>
                          <w:ilvl w:val="0"/>
                          <w:numId w:val="20"/>
                        </w:numPr>
                        <w:jc w:val="both"/>
                        <w:rPr>
                          <w:sz w:val="21"/>
                          <w:szCs w:val="21"/>
                        </w:rPr>
                      </w:pPr>
                      <w:r>
                        <w:rPr>
                          <w:sz w:val="21"/>
                          <w:szCs w:val="21"/>
                        </w:rPr>
                        <w:t>Advanced form management.</w:t>
                      </w:r>
                    </w:p>
                    <w:p w14:paraId="4E8C071C" w14:textId="7FE17CC3" w:rsidR="00106A1F" w:rsidRDefault="00106A1F" w:rsidP="00A73383">
                      <w:pPr>
                        <w:pStyle w:val="ListParagraph"/>
                        <w:numPr>
                          <w:ilvl w:val="0"/>
                          <w:numId w:val="20"/>
                        </w:numPr>
                        <w:jc w:val="both"/>
                        <w:rPr>
                          <w:sz w:val="21"/>
                          <w:szCs w:val="21"/>
                        </w:rPr>
                      </w:pPr>
                      <w:r>
                        <w:rPr>
                          <w:sz w:val="21"/>
                          <w:szCs w:val="21"/>
                        </w:rPr>
                        <w:t>It implements algorithm to draw samples without storing data.</w:t>
                      </w:r>
                    </w:p>
                    <w:p w14:paraId="77E8E756" w14:textId="1A5C9737" w:rsidR="00106A1F" w:rsidRDefault="00106A1F" w:rsidP="00A73383">
                      <w:pPr>
                        <w:pStyle w:val="ListParagraph"/>
                        <w:numPr>
                          <w:ilvl w:val="0"/>
                          <w:numId w:val="20"/>
                        </w:numPr>
                        <w:jc w:val="both"/>
                        <w:rPr>
                          <w:sz w:val="21"/>
                          <w:szCs w:val="21"/>
                        </w:rPr>
                      </w:pPr>
                      <w:r>
                        <w:rPr>
                          <w:sz w:val="21"/>
                          <w:szCs w:val="21"/>
                        </w:rPr>
                        <w:t>It provides a range of data quality parameters including time, GPS, key store, etc.</w:t>
                      </w:r>
                    </w:p>
                    <w:p w14:paraId="6C8DE379" w14:textId="1718FAB2" w:rsidR="00106A1F" w:rsidRDefault="00106A1F" w:rsidP="00A73383">
                      <w:pPr>
                        <w:pStyle w:val="ListParagraph"/>
                        <w:numPr>
                          <w:ilvl w:val="0"/>
                          <w:numId w:val="20"/>
                        </w:numPr>
                        <w:jc w:val="both"/>
                        <w:rPr>
                          <w:sz w:val="21"/>
                          <w:szCs w:val="21"/>
                        </w:rPr>
                      </w:pPr>
                      <w:r>
                        <w:rPr>
                          <w:sz w:val="21"/>
                          <w:szCs w:val="21"/>
                        </w:rPr>
                        <w:t>It is user friendly. It is menu driven, easy to locate functions, rich help files and samples of the excel forms.</w:t>
                      </w:r>
                    </w:p>
                    <w:p w14:paraId="6D21CF00" w14:textId="69E71E2A" w:rsidR="00106A1F" w:rsidRDefault="00106A1F" w:rsidP="00A73383">
                      <w:pPr>
                        <w:pStyle w:val="ListParagraph"/>
                        <w:numPr>
                          <w:ilvl w:val="0"/>
                          <w:numId w:val="20"/>
                        </w:numPr>
                        <w:jc w:val="both"/>
                        <w:rPr>
                          <w:sz w:val="21"/>
                          <w:szCs w:val="21"/>
                        </w:rPr>
                      </w:pPr>
                      <w:r>
                        <w:rPr>
                          <w:sz w:val="21"/>
                          <w:szCs w:val="21"/>
                        </w:rPr>
                        <w:t>It allows data export into multiple forms such as excel, STATA, SPSS and JSON.</w:t>
                      </w:r>
                    </w:p>
                    <w:p w14:paraId="627D174F" w14:textId="57EA8E54" w:rsidR="00106A1F" w:rsidRDefault="00106A1F" w:rsidP="00A73383">
                      <w:pPr>
                        <w:pStyle w:val="ListParagraph"/>
                        <w:numPr>
                          <w:ilvl w:val="0"/>
                          <w:numId w:val="20"/>
                        </w:numPr>
                        <w:jc w:val="both"/>
                        <w:rPr>
                          <w:sz w:val="21"/>
                          <w:szCs w:val="21"/>
                        </w:rPr>
                      </w:pPr>
                      <w:r>
                        <w:rPr>
                          <w:sz w:val="21"/>
                          <w:szCs w:val="21"/>
                        </w:rPr>
                        <w:t>It offers support services such as response within 12 hours, demo videos and MQUAD community.</w:t>
                      </w:r>
                    </w:p>
                    <w:p w14:paraId="3F6AD105" w14:textId="4F457B7D" w:rsidR="00106A1F" w:rsidRPr="00A73383" w:rsidRDefault="00106A1F" w:rsidP="00A73383">
                      <w:pPr>
                        <w:ind w:left="360"/>
                        <w:jc w:val="both"/>
                        <w:rPr>
                          <w:sz w:val="21"/>
                          <w:szCs w:val="21"/>
                        </w:rPr>
                      </w:pPr>
                    </w:p>
                  </w:txbxContent>
                </v:textbox>
                <w10:wrap type="square"/>
              </v:shape>
            </w:pict>
          </mc:Fallback>
        </mc:AlternateContent>
      </w:r>
      <w:r w:rsidR="00DF4612">
        <w:rPr>
          <w:noProof/>
          <w:lang w:val="en-IN" w:eastAsia="en-IN" w:bidi="ar-SA"/>
        </w:rPr>
        <mc:AlternateContent>
          <mc:Choice Requires="wps">
            <w:drawing>
              <wp:anchor distT="0" distB="0" distL="114300" distR="114300" simplePos="0" relativeHeight="251681792" behindDoc="0" locked="0" layoutInCell="1" allowOverlap="1" wp14:anchorId="6B715AA4" wp14:editId="248FD054">
                <wp:simplePos x="0" y="0"/>
                <wp:positionH relativeFrom="column">
                  <wp:posOffset>-276225</wp:posOffset>
                </wp:positionH>
                <wp:positionV relativeFrom="paragraph">
                  <wp:posOffset>758825</wp:posOffset>
                </wp:positionV>
                <wp:extent cx="2343150" cy="762000"/>
                <wp:effectExtent l="19050" t="19050" r="19050" b="19050"/>
                <wp:wrapNone/>
                <wp:docPr id="23" name="Rectangle 23"/>
                <wp:cNvGraphicFramePr/>
                <a:graphic xmlns:a="http://schemas.openxmlformats.org/drawingml/2006/main">
                  <a:graphicData uri="http://schemas.microsoft.com/office/word/2010/wordprocessingShape">
                    <wps:wsp>
                      <wps:cNvSpPr/>
                      <wps:spPr>
                        <a:xfrm>
                          <a:off x="0" y="0"/>
                          <a:ext cx="2343150" cy="762000"/>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CA9AD" w14:textId="71540468" w:rsidR="002619DE" w:rsidRPr="00797302" w:rsidRDefault="002619DE" w:rsidP="00797302">
                            <w:pPr>
                              <w:pStyle w:val="Heading1"/>
                              <w:jc w:val="center"/>
                              <w:rPr>
                                <w:b w:val="0"/>
                                <w:bCs/>
                                <w:sz w:val="36"/>
                                <w:szCs w:val="36"/>
                                <w:lang w:val="en-IN"/>
                              </w:rPr>
                            </w:pPr>
                            <w:bookmarkStart w:id="2" w:name="_Toc109155836"/>
                            <w:r w:rsidRPr="00797302">
                              <w:rPr>
                                <w:b w:val="0"/>
                                <w:bCs/>
                                <w:sz w:val="36"/>
                                <w:szCs w:val="36"/>
                                <w:lang w:val="en-IN"/>
                              </w:rPr>
                              <w:t>Introduction</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2" style="position:absolute;margin-left:-21.75pt;margin-top:59.75pt;width:184.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" filled="f" strokecolor="white [3212]" strokeweight="2.25pt">
                <v:textbox>
                  <w:txbxContent>
                    <w:p w14:paraId="331CA9AD" w14:textId="71540468" w:rsidR="002619DE" w:rsidRPr="00797302" w:rsidRDefault="002619DE" w:rsidP="00797302">
                      <w:pPr>
                        <w:pStyle w:val="Heading1"/>
                        <w:jc w:val="center"/>
                        <w:rPr>
                          <w:b w:val="0"/>
                          <w:bCs/>
                          <w:sz w:val="36"/>
                          <w:szCs w:val="36"/>
                          <w:lang w:val="en-IN"/>
                        </w:rPr>
                      </w:pPr>
                      <w:bookmarkStart w:id="3" w:name="_Toc109155836"/>
                      <w:r w:rsidRPr="00797302">
                        <w:rPr>
                          <w:b w:val="0"/>
                          <w:bCs/>
                          <w:sz w:val="36"/>
                          <w:szCs w:val="36"/>
                          <w:lang w:val="en-IN"/>
                        </w:rPr>
                        <w:t>Introduction</w:t>
                      </w:r>
                      <w:bookmarkEnd w:id="3"/>
                    </w:p>
                  </w:txbxContent>
                </v:textbox>
              </v:rect>
            </w:pict>
          </mc:Fallback>
        </mc:AlternateContent>
      </w:r>
      <w:r w:rsidR="00641EAA">
        <w:tab/>
      </w:r>
    </w:p>
    <w:p w14:paraId="331022F0" w14:textId="0D9D2D82" w:rsidR="00334028" w:rsidRDefault="00334028" w:rsidP="00F5689F"/>
    <w:p w14:paraId="169ABF7D" w14:textId="758D40F2" w:rsidR="00334028" w:rsidRDefault="00334028" w:rsidP="00F5689F"/>
    <w:p w14:paraId="220E8502" w14:textId="7274C43D" w:rsidR="00334028" w:rsidRDefault="00334028" w:rsidP="00F5689F"/>
    <w:p w14:paraId="205EE092" w14:textId="0BDC0B0E" w:rsidR="00334028" w:rsidRDefault="00C016E8" w:rsidP="00F5689F">
      <w:r>
        <w:t xml:space="preserve"> </w:t>
      </w:r>
    </w:p>
    <w:p w14:paraId="2E6F3EA9" w14:textId="1B457C06" w:rsidR="005C5D16" w:rsidRDefault="005C5D16" w:rsidP="00F5689F"/>
    <w:p w14:paraId="0F4F1055" w14:textId="016CD0F2" w:rsidR="00C14D87" w:rsidRDefault="00C14D87" w:rsidP="00F5689F">
      <w:pPr>
        <w:rPr>
          <w:noProof/>
        </w:rPr>
      </w:pPr>
    </w:p>
    <w:p w14:paraId="79E5604B" w14:textId="6F9C72ED" w:rsidR="005C5D16" w:rsidRDefault="005C5D16" w:rsidP="00F5689F"/>
    <w:p w14:paraId="190C3B45" w14:textId="6DAAE834" w:rsidR="00BF7883" w:rsidRDefault="00BF7883">
      <w:pPr>
        <w:spacing w:line="240" w:lineRule="auto"/>
      </w:pPr>
      <w:r>
        <w:br w:type="page"/>
      </w:r>
    </w:p>
    <w:p w14:paraId="1BD39CA9" w14:textId="61A89EAF" w:rsidR="00AC111A" w:rsidRDefault="00AC111A">
      <w:pPr>
        <w:spacing w:line="240" w:lineRule="auto"/>
      </w:pPr>
      <w:r>
        <w:rPr>
          <w:noProof/>
          <w:lang w:val="en-IN" w:eastAsia="en-IN" w:bidi="ar-SA"/>
        </w:rPr>
        <w:lastRenderedPageBreak/>
        <mc:AlternateContent>
          <mc:Choice Requires="wps">
            <w:drawing>
              <wp:anchor distT="0" distB="0" distL="114300" distR="114300" simplePos="0" relativeHeight="251691008" behindDoc="0" locked="0" layoutInCell="1" allowOverlap="1" wp14:anchorId="1952CF4B" wp14:editId="1BED09A1">
                <wp:simplePos x="0" y="0"/>
                <wp:positionH relativeFrom="page">
                  <wp:align>left</wp:align>
                </wp:positionH>
                <wp:positionV relativeFrom="paragraph">
                  <wp:posOffset>190825</wp:posOffset>
                </wp:positionV>
                <wp:extent cx="2752725" cy="83724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752725" cy="8372475"/>
                        </a:xfrm>
                        <a:prstGeom prst="rect">
                          <a:avLst/>
                        </a:prstGeom>
                        <a:solidFill>
                          <a:srgbClr val="005380"/>
                        </a:solidFill>
                        <a:ln/>
                      </wps:spPr>
                      <wps:style>
                        <a:lnRef idx="1">
                          <a:schemeClr val="accent2"/>
                        </a:lnRef>
                        <a:fillRef idx="2">
                          <a:schemeClr val="accent2"/>
                        </a:fillRef>
                        <a:effectRef idx="1">
                          <a:schemeClr val="accent2"/>
                        </a:effectRef>
                        <a:fontRef idx="minor">
                          <a:schemeClr val="dk1"/>
                        </a:fontRef>
                      </wps:style>
                      <wps:txbx>
                        <w:txbxContent>
                          <w:p w14:paraId="44889514" w14:textId="77777777" w:rsidR="002619DE" w:rsidRPr="005C5D16" w:rsidRDefault="002619DE" w:rsidP="00BF7883">
                            <w:pPr>
                              <w:jc w:val="center"/>
                              <w:rPr>
                                <w:sz w:val="32"/>
                                <w:szCs w:val="28"/>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3" style="position:absolute;margin-left:0;margin-top:15.05pt;width:216.75pt;height:659.25pt;z-index:2516910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" fillcolor="#005380" strokecolor="#fbe284 [3205]" strokeweight=".5pt">
                <v:textbox>
                  <w:txbxContent>
                    <w:p w14:paraId="44889514" w14:textId="77777777" w:rsidR="002619DE" w:rsidRPr="005C5D16" w:rsidRDefault="002619DE" w:rsidP="00BF7883">
                      <w:pPr>
                        <w:jc w:val="center"/>
                        <w:rPr>
                          <w:sz w:val="32"/>
                          <w:szCs w:val="28"/>
                          <w:lang w:val="en-IN"/>
                        </w:rPr>
                      </w:pPr>
                    </w:p>
                  </w:txbxContent>
                </v:textbox>
                <w10:wrap anchorx="page"/>
              </v:rect>
            </w:pict>
          </mc:Fallback>
        </mc:AlternateContent>
      </w:r>
    </w:p>
    <w:p w14:paraId="504C02CD" w14:textId="401F4D26" w:rsidR="00AC111A" w:rsidRDefault="00AC111A">
      <w:pPr>
        <w:spacing w:line="240" w:lineRule="auto"/>
        <w:rPr>
          <w:noProof/>
        </w:rPr>
      </w:pPr>
    </w:p>
    <w:tbl>
      <w:tblPr>
        <w:tblStyle w:val="ListTable5Dark-Accent51"/>
        <w:tblpPr w:leftFromText="180" w:rightFromText="180" w:vertAnchor="text" w:horzAnchor="page" w:tblpX="6028" w:tblpY="11995"/>
        <w:tblW w:w="5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1829"/>
        <w:gridCol w:w="1829"/>
        <w:gridCol w:w="1829"/>
      </w:tblGrid>
      <w:tr w:rsidR="00DE6CE5" w:rsidRPr="00DE6CE5" w14:paraId="2A7AEC18" w14:textId="77777777" w:rsidTr="00DE6CE5">
        <w:trPr>
          <w:cnfStyle w:val="100000000000" w:firstRow="1" w:lastRow="0" w:firstColumn="0" w:lastColumn="0" w:oddVBand="0" w:evenVBand="0" w:oddHBand="0" w:evenHBand="0" w:firstRowFirstColumn="0" w:firstRowLastColumn="0" w:lastRowFirstColumn="0" w:lastRowLastColumn="0"/>
          <w:trHeight w:val="378"/>
        </w:trPr>
        <w:tc>
          <w:tcPr>
            <w:cnfStyle w:val="001000000100" w:firstRow="0" w:lastRow="0" w:firstColumn="1" w:lastColumn="0" w:oddVBand="0" w:evenVBand="0" w:oddHBand="0" w:evenHBand="0" w:firstRowFirstColumn="1" w:firstRowLastColumn="0" w:lastRowFirstColumn="0" w:lastRowLastColumn="0"/>
            <w:tcW w:w="1829" w:type="dxa"/>
            <w:tcBorders>
              <w:bottom w:val="none" w:sz="0" w:space="0" w:color="auto"/>
              <w:right w:val="none" w:sz="0" w:space="0" w:color="auto"/>
            </w:tcBorders>
            <w:shd w:val="clear" w:color="auto" w:fill="FFC000"/>
          </w:tcPr>
          <w:p w14:paraId="289DB747" w14:textId="05702E6E" w:rsidR="00AC111A" w:rsidRPr="00DE6CE5" w:rsidRDefault="00AC111A" w:rsidP="00AC111A">
            <w:pPr>
              <w:spacing w:line="240" w:lineRule="auto"/>
              <w:rPr>
                <w:color w:val="000000" w:themeColor="text1"/>
                <w:sz w:val="24"/>
                <w:szCs w:val="22"/>
              </w:rPr>
            </w:pPr>
            <w:r w:rsidRPr="00DE6CE5">
              <w:rPr>
                <w:color w:val="000000" w:themeColor="text1"/>
                <w:sz w:val="24"/>
                <w:szCs w:val="22"/>
              </w:rPr>
              <w:t>Survey</w:t>
            </w:r>
          </w:p>
        </w:tc>
        <w:tc>
          <w:tcPr>
            <w:tcW w:w="1829" w:type="dxa"/>
            <w:tcBorders>
              <w:bottom w:val="none" w:sz="0" w:space="0" w:color="auto"/>
            </w:tcBorders>
            <w:shd w:val="clear" w:color="auto" w:fill="FFC000"/>
          </w:tcPr>
          <w:p w14:paraId="458CE6CD" w14:textId="035D409C" w:rsidR="00AC111A" w:rsidRPr="00DE6CE5" w:rsidRDefault="00AC111A" w:rsidP="00AC111A">
            <w:pPr>
              <w:spacing w:line="240" w:lineRule="auto"/>
              <w:cnfStyle w:val="100000000000" w:firstRow="1" w:lastRow="0" w:firstColumn="0" w:lastColumn="0" w:oddVBand="0" w:evenVBand="0" w:oddHBand="0" w:evenHBand="0" w:firstRowFirstColumn="0" w:firstRowLastColumn="0" w:lastRowFirstColumn="0" w:lastRowLastColumn="0"/>
              <w:rPr>
                <w:color w:val="000000" w:themeColor="text1"/>
                <w:sz w:val="24"/>
                <w:szCs w:val="22"/>
              </w:rPr>
            </w:pPr>
            <w:r w:rsidRPr="00DE6CE5">
              <w:rPr>
                <w:color w:val="000000" w:themeColor="text1"/>
                <w:sz w:val="24"/>
                <w:szCs w:val="22"/>
              </w:rPr>
              <w:t>Choices</w:t>
            </w:r>
          </w:p>
        </w:tc>
        <w:tc>
          <w:tcPr>
            <w:tcW w:w="1829" w:type="dxa"/>
            <w:tcBorders>
              <w:bottom w:val="none" w:sz="0" w:space="0" w:color="auto"/>
            </w:tcBorders>
            <w:shd w:val="clear" w:color="auto" w:fill="FFC000"/>
          </w:tcPr>
          <w:p w14:paraId="497F0F4D" w14:textId="31E841F7" w:rsidR="00AC111A" w:rsidRPr="00DE6CE5" w:rsidRDefault="00AC111A" w:rsidP="00AC111A">
            <w:pPr>
              <w:spacing w:line="240" w:lineRule="auto"/>
              <w:cnfStyle w:val="100000000000" w:firstRow="1" w:lastRow="0" w:firstColumn="0" w:lastColumn="0" w:oddVBand="0" w:evenVBand="0" w:oddHBand="0" w:evenHBand="0" w:firstRowFirstColumn="0" w:firstRowLastColumn="0" w:lastRowFirstColumn="0" w:lastRowLastColumn="0"/>
              <w:rPr>
                <w:color w:val="000000" w:themeColor="text1"/>
                <w:sz w:val="24"/>
                <w:szCs w:val="22"/>
              </w:rPr>
            </w:pPr>
            <w:r w:rsidRPr="00DE6CE5">
              <w:rPr>
                <w:color w:val="000000" w:themeColor="text1"/>
                <w:sz w:val="24"/>
                <w:szCs w:val="22"/>
              </w:rPr>
              <w:t>Lookups</w:t>
            </w:r>
          </w:p>
        </w:tc>
      </w:tr>
    </w:tbl>
    <w:p w14:paraId="7E402494" w14:textId="6AE99A65" w:rsidR="00DE6CE5" w:rsidRDefault="00DE6CE5">
      <w:pPr>
        <w:spacing w:line="240" w:lineRule="auto"/>
      </w:pPr>
      <w:r>
        <w:rPr>
          <w:noProof/>
          <w:lang w:val="en-IN" w:eastAsia="en-IN" w:bidi="ar-SA"/>
        </w:rPr>
        <w:drawing>
          <wp:anchor distT="0" distB="0" distL="114300" distR="114300" simplePos="0" relativeHeight="251705344" behindDoc="0" locked="0" layoutInCell="1" allowOverlap="1" wp14:anchorId="46F5E384" wp14:editId="3E24056A">
            <wp:simplePos x="0" y="0"/>
            <wp:positionH relativeFrom="margin">
              <wp:posOffset>531200</wp:posOffset>
            </wp:positionH>
            <wp:positionV relativeFrom="paragraph">
              <wp:posOffset>1363670</wp:posOffset>
            </wp:positionV>
            <wp:extent cx="594995" cy="765810"/>
            <wp:effectExtent l="0" t="0" r="0" b="0"/>
            <wp:wrapThrough wrapText="bothSides">
              <wp:wrapPolygon edited="0">
                <wp:start x="0" y="0"/>
                <wp:lineTo x="0" y="20955"/>
                <wp:lineTo x="20747" y="20955"/>
                <wp:lineTo x="20747" y="5373"/>
                <wp:lineTo x="15215" y="0"/>
                <wp:lineTo x="0" y="0"/>
              </wp:wrapPolygon>
            </wp:wrapThrough>
            <wp:docPr id="28" name="Picture 28" descr="Google G Suite - Teaching with Technology Support - Grand Valley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G Suite - Teaching with Technology Support - Grand Valley State  University"/>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5904" r="34575" b="-1418"/>
                    <a:stretch/>
                  </pic:blipFill>
                  <pic:spPr bwMode="auto">
                    <a:xfrm>
                      <a:off x="0" y="0"/>
                      <a:ext cx="594995" cy="765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IN" w:eastAsia="en-IN" w:bidi="ar-SA"/>
        </w:rPr>
        <mc:AlternateContent>
          <mc:Choice Requires="wps">
            <w:drawing>
              <wp:anchor distT="0" distB="0" distL="114300" distR="114300" simplePos="0" relativeHeight="251704320" behindDoc="0" locked="0" layoutInCell="1" allowOverlap="1" wp14:anchorId="23CB63E9" wp14:editId="06F07EAA">
                <wp:simplePos x="0" y="0"/>
                <wp:positionH relativeFrom="column">
                  <wp:posOffset>3561715</wp:posOffset>
                </wp:positionH>
                <wp:positionV relativeFrom="paragraph">
                  <wp:posOffset>7207412</wp:posOffset>
                </wp:positionV>
                <wp:extent cx="520744" cy="375300"/>
                <wp:effectExtent l="0" t="0" r="50800" b="62865"/>
                <wp:wrapNone/>
                <wp:docPr id="201" name="Straight Arrow Connector 201"/>
                <wp:cNvGraphicFramePr/>
                <a:graphic xmlns:a="http://schemas.openxmlformats.org/drawingml/2006/main">
                  <a:graphicData uri="http://schemas.microsoft.com/office/word/2010/wordprocessingShape">
                    <wps:wsp>
                      <wps:cNvCnPr/>
                      <wps:spPr>
                        <a:xfrm>
                          <a:off x="0" y="0"/>
                          <a:ext cx="520744" cy="37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B86D9F" id="_x0000_t32" coordsize="21600,21600" o:spt="32" o:oned="t" path="m,l21600,21600e" filled="f">
                <v:path arrowok="t" fillok="f" o:connecttype="none"/>
                <o:lock v:ext="edit" shapetype="t"/>
              </v:shapetype>
              <v:shape id="Straight Arrow Connector 201" o:spid="_x0000_s1026" type="#_x0000_t32" style="position:absolute;margin-left:280.45pt;margin-top:567.5pt;width:41pt;height:29.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" strokecolor="black [3200]" strokeweight=".5pt">
                <v:stroke endarrow="block" joinstyle="miter"/>
              </v:shape>
            </w:pict>
          </mc:Fallback>
        </mc:AlternateContent>
      </w:r>
      <w:r w:rsidR="00AC111A">
        <w:rPr>
          <w:noProof/>
          <w:lang w:val="en-IN" w:eastAsia="en-IN" w:bidi="ar-SA"/>
        </w:rPr>
        <w:drawing>
          <wp:anchor distT="0" distB="0" distL="114300" distR="114300" simplePos="0" relativeHeight="251702272" behindDoc="0" locked="0" layoutInCell="1" allowOverlap="1" wp14:anchorId="1282F742" wp14:editId="2B72055B">
            <wp:simplePos x="0" y="0"/>
            <wp:positionH relativeFrom="margin">
              <wp:align>right</wp:align>
            </wp:positionH>
            <wp:positionV relativeFrom="paragraph">
              <wp:posOffset>5314566</wp:posOffset>
            </wp:positionV>
            <wp:extent cx="4380230" cy="1880870"/>
            <wp:effectExtent l="19050" t="19050" r="20320" b="24130"/>
            <wp:wrapThrough wrapText="bothSides">
              <wp:wrapPolygon edited="0">
                <wp:start x="-94" y="-219"/>
                <wp:lineTo x="-94" y="21658"/>
                <wp:lineTo x="21606" y="21658"/>
                <wp:lineTo x="21606" y="-219"/>
                <wp:lineTo x="-94" y="-219"/>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380230" cy="188087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AA6902">
        <w:rPr>
          <w:noProof/>
          <w:lang w:val="en-IN" w:eastAsia="en-IN" w:bidi="ar-SA"/>
        </w:rPr>
        <mc:AlternateContent>
          <mc:Choice Requires="wps">
            <w:drawing>
              <wp:anchor distT="45720" distB="45720" distL="114300" distR="114300" simplePos="0" relativeHeight="251694080" behindDoc="0" locked="0" layoutInCell="1" allowOverlap="1" wp14:anchorId="0655C1C6" wp14:editId="5079F6F3">
                <wp:simplePos x="0" y="0"/>
                <wp:positionH relativeFrom="column">
                  <wp:posOffset>2305050</wp:posOffset>
                </wp:positionH>
                <wp:positionV relativeFrom="paragraph">
                  <wp:posOffset>78740</wp:posOffset>
                </wp:positionV>
                <wp:extent cx="4638675" cy="5238750"/>
                <wp:effectExtent l="0" t="0" r="9525"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0"/>
                        </a:xfrm>
                        <a:prstGeom prst="rect">
                          <a:avLst/>
                        </a:prstGeom>
                        <a:solidFill>
                          <a:srgbClr val="FFFFFF"/>
                        </a:solidFill>
                        <a:ln w="9525">
                          <a:noFill/>
                          <a:miter lim="800000"/>
                          <a:headEnd/>
                          <a:tailEnd/>
                        </a:ln>
                      </wps:spPr>
                      <wps:txbx>
                        <w:txbxContent>
                          <w:p w14:paraId="21A7549B" w14:textId="57EFAA7F" w:rsidR="002619DE" w:rsidRPr="00A73383" w:rsidRDefault="002619DE" w:rsidP="00AA6902">
                            <w:pPr>
                              <w:spacing w:line="276" w:lineRule="auto"/>
                              <w:jc w:val="both"/>
                              <w:rPr>
                                <w:b/>
                                <w:bCs/>
                                <w:sz w:val="21"/>
                                <w:szCs w:val="21"/>
                              </w:rPr>
                            </w:pPr>
                            <w:r w:rsidRPr="00BF7883">
                              <w:rPr>
                                <w:sz w:val="21"/>
                                <w:szCs w:val="21"/>
                              </w:rPr>
                              <w:t xml:space="preserve"> </w:t>
                            </w:r>
                            <w:proofErr w:type="gramStart"/>
                            <w:r w:rsidRPr="00A73383">
                              <w:rPr>
                                <w:b/>
                                <w:bCs/>
                                <w:sz w:val="21"/>
                                <w:szCs w:val="21"/>
                              </w:rPr>
                              <w:t>Steps  to</w:t>
                            </w:r>
                            <w:proofErr w:type="gramEnd"/>
                            <w:r w:rsidRPr="00A73383">
                              <w:rPr>
                                <w:b/>
                                <w:bCs/>
                                <w:sz w:val="21"/>
                                <w:szCs w:val="21"/>
                              </w:rPr>
                              <w:t xml:space="preserve"> design an excel form to upload it on the MQUAD data tool website (https:/</w:t>
                            </w:r>
                            <w:r w:rsidR="009E2256">
                              <w:rPr>
                                <w:b/>
                                <w:bCs/>
                                <w:sz w:val="21"/>
                                <w:szCs w:val="21"/>
                              </w:rPr>
                              <w:t>/</w:t>
                            </w:r>
                            <w:r w:rsidRPr="00A73383">
                              <w:rPr>
                                <w:b/>
                                <w:bCs/>
                                <w:sz w:val="21"/>
                                <w:szCs w:val="21"/>
                              </w:rPr>
                              <w:t>.mquad.</w:t>
                            </w:r>
                            <w:r w:rsidR="009E2256">
                              <w:rPr>
                                <w:b/>
                                <w:bCs/>
                                <w:sz w:val="21"/>
                                <w:szCs w:val="21"/>
                              </w:rPr>
                              <w:t>org</w:t>
                            </w:r>
                            <w:r w:rsidRPr="00A73383">
                              <w:rPr>
                                <w:b/>
                                <w:bCs/>
                                <w:sz w:val="21"/>
                                <w:szCs w:val="21"/>
                              </w:rPr>
                              <w:t xml:space="preserve">/) for survey generation: </w:t>
                            </w:r>
                          </w:p>
                          <w:p w14:paraId="2B657801" w14:textId="77777777" w:rsidR="002619DE" w:rsidRDefault="002619DE" w:rsidP="00AA6902">
                            <w:pPr>
                              <w:spacing w:line="360" w:lineRule="auto"/>
                              <w:jc w:val="both"/>
                              <w:rPr>
                                <w:sz w:val="21"/>
                                <w:szCs w:val="21"/>
                              </w:rPr>
                            </w:pPr>
                          </w:p>
                          <w:p w14:paraId="6EB992F4" w14:textId="24E5B091" w:rsidR="002619DE" w:rsidRDefault="002619DE" w:rsidP="00AA6902">
                            <w:pPr>
                              <w:spacing w:line="276" w:lineRule="auto"/>
                              <w:jc w:val="both"/>
                              <w:rPr>
                                <w:sz w:val="21"/>
                                <w:szCs w:val="21"/>
                              </w:rPr>
                            </w:pPr>
                            <w:r>
                              <w:rPr>
                                <w:sz w:val="21"/>
                                <w:szCs w:val="21"/>
                              </w:rPr>
                              <w:t xml:space="preserve">A </w:t>
                            </w:r>
                            <w:r w:rsidRPr="00BF7883">
                              <w:rPr>
                                <w:sz w:val="21"/>
                                <w:szCs w:val="21"/>
                              </w:rPr>
                              <w:t xml:space="preserve">basic understanding of excel as well as a good understanding </w:t>
                            </w:r>
                            <w:proofErr w:type="gramStart"/>
                            <w:r>
                              <w:rPr>
                                <w:sz w:val="21"/>
                                <w:szCs w:val="21"/>
                              </w:rPr>
                              <w:t xml:space="preserve">of </w:t>
                            </w:r>
                            <w:r w:rsidRPr="00BF7883">
                              <w:rPr>
                                <w:sz w:val="21"/>
                                <w:szCs w:val="21"/>
                              </w:rPr>
                              <w:t xml:space="preserve"> designing</w:t>
                            </w:r>
                            <w:proofErr w:type="gramEnd"/>
                            <w:r w:rsidRPr="00BF7883">
                              <w:rPr>
                                <w:sz w:val="21"/>
                                <w:szCs w:val="21"/>
                              </w:rPr>
                              <w:t xml:space="preserve"> a survey questionnaire</w:t>
                            </w:r>
                            <w:r>
                              <w:rPr>
                                <w:sz w:val="21"/>
                                <w:szCs w:val="21"/>
                              </w:rPr>
                              <w:t xml:space="preserve"> is required.</w:t>
                            </w:r>
                          </w:p>
                          <w:p w14:paraId="79900ABE" w14:textId="25F91815" w:rsidR="002619DE" w:rsidRDefault="002619DE" w:rsidP="00AA6902">
                            <w:pPr>
                              <w:spacing w:line="276" w:lineRule="auto"/>
                              <w:jc w:val="both"/>
                              <w:rPr>
                                <w:sz w:val="21"/>
                                <w:szCs w:val="21"/>
                              </w:rPr>
                            </w:pPr>
                          </w:p>
                          <w:p w14:paraId="6B3CF2AF" w14:textId="4CCA0A21" w:rsidR="002619DE" w:rsidRPr="00A73383" w:rsidRDefault="008A4A26" w:rsidP="00A73383">
                            <w:pPr>
                              <w:pStyle w:val="ListParagraph"/>
                              <w:numPr>
                                <w:ilvl w:val="0"/>
                                <w:numId w:val="17"/>
                              </w:numPr>
                              <w:spacing w:line="360" w:lineRule="auto"/>
                              <w:jc w:val="both"/>
                              <w:rPr>
                                <w:sz w:val="21"/>
                                <w:szCs w:val="21"/>
                              </w:rPr>
                            </w:pPr>
                            <w:r>
                              <w:rPr>
                                <w:sz w:val="21"/>
                                <w:szCs w:val="21"/>
                              </w:rPr>
                              <w:t>D</w:t>
                            </w:r>
                            <w:r w:rsidR="002619DE" w:rsidRPr="00A73383">
                              <w:rPr>
                                <w:sz w:val="21"/>
                                <w:szCs w:val="21"/>
                              </w:rPr>
                              <w:t>ownload sample excel file from the MQUAD website (https://</w:t>
                            </w:r>
                            <w:r w:rsidR="0090191D">
                              <w:rPr>
                                <w:sz w:val="21"/>
                                <w:szCs w:val="21"/>
                              </w:rPr>
                              <w:t>mquad.org</w:t>
                            </w:r>
                            <w:r w:rsidR="002619DE" w:rsidRPr="00A73383">
                              <w:rPr>
                                <w:sz w:val="21"/>
                                <w:szCs w:val="21"/>
                              </w:rPr>
                              <w:t>/), the sheets are as follows:</w:t>
                            </w:r>
                          </w:p>
                          <w:p w14:paraId="572FDE59" w14:textId="77777777" w:rsidR="002619DE" w:rsidRDefault="002619DE" w:rsidP="00AA6902">
                            <w:pPr>
                              <w:spacing w:line="360" w:lineRule="auto"/>
                              <w:jc w:val="both"/>
                              <w:rPr>
                                <w:sz w:val="21"/>
                                <w:szCs w:val="21"/>
                              </w:rPr>
                            </w:pPr>
                          </w:p>
                          <w:p w14:paraId="5198A420" w14:textId="5EFD7D93" w:rsidR="002619DE" w:rsidRPr="00A73383" w:rsidRDefault="002619DE" w:rsidP="00A73383">
                            <w:pPr>
                              <w:pStyle w:val="ListParagraph"/>
                              <w:numPr>
                                <w:ilvl w:val="0"/>
                                <w:numId w:val="18"/>
                              </w:numPr>
                              <w:spacing w:line="360" w:lineRule="auto"/>
                              <w:jc w:val="both"/>
                              <w:rPr>
                                <w:sz w:val="21"/>
                                <w:szCs w:val="21"/>
                              </w:rPr>
                            </w:pPr>
                            <w:r w:rsidRPr="00C152C1">
                              <w:rPr>
                                <w:b/>
                                <w:bCs/>
                                <w:sz w:val="22"/>
                                <w:szCs w:val="22"/>
                              </w:rPr>
                              <w:t>Survey</w:t>
                            </w:r>
                            <w:r w:rsidRPr="00A73383">
                              <w:rPr>
                                <w:sz w:val="21"/>
                                <w:szCs w:val="21"/>
                              </w:rPr>
                              <w:t xml:space="preserve">-This sheet comprises all the survey questions along with their corresponding type, label, restrictions, coding, and other instructions which are to be interpreted by the MQUAD server, once uploaded. </w:t>
                            </w:r>
                          </w:p>
                          <w:p w14:paraId="2D7C55B2" w14:textId="77777777" w:rsidR="002619DE" w:rsidRDefault="002619DE" w:rsidP="00AA6902">
                            <w:pPr>
                              <w:spacing w:line="360" w:lineRule="auto"/>
                              <w:jc w:val="both"/>
                              <w:rPr>
                                <w:sz w:val="21"/>
                                <w:szCs w:val="21"/>
                              </w:rPr>
                            </w:pPr>
                          </w:p>
                          <w:p w14:paraId="41C85CA8" w14:textId="6A61C61B" w:rsidR="002619DE" w:rsidRPr="00A73383" w:rsidRDefault="002619DE" w:rsidP="00A73383">
                            <w:pPr>
                              <w:pStyle w:val="ListParagraph"/>
                              <w:numPr>
                                <w:ilvl w:val="0"/>
                                <w:numId w:val="18"/>
                              </w:numPr>
                              <w:spacing w:line="360" w:lineRule="auto"/>
                              <w:jc w:val="both"/>
                              <w:rPr>
                                <w:sz w:val="21"/>
                                <w:szCs w:val="21"/>
                              </w:rPr>
                            </w:pPr>
                            <w:r w:rsidRPr="00C152C1">
                              <w:rPr>
                                <w:b/>
                                <w:bCs/>
                                <w:sz w:val="22"/>
                                <w:szCs w:val="22"/>
                              </w:rPr>
                              <w:t>Choices</w:t>
                            </w:r>
                            <w:r w:rsidRPr="00A73383">
                              <w:rPr>
                                <w:sz w:val="21"/>
                                <w:szCs w:val="21"/>
                              </w:rPr>
                              <w:t xml:space="preserve">- This sheet lists all the choices related to </w:t>
                            </w:r>
                            <w:r w:rsidRPr="00A73383">
                              <w:rPr>
                                <w:b/>
                                <w:bCs/>
                                <w:sz w:val="21"/>
                                <w:szCs w:val="21"/>
                              </w:rPr>
                              <w:t>select one</w:t>
                            </w:r>
                            <w:r w:rsidRPr="00A73383">
                              <w:rPr>
                                <w:sz w:val="21"/>
                                <w:szCs w:val="21"/>
                              </w:rPr>
                              <w:t xml:space="preserve"> and </w:t>
                            </w:r>
                            <w:r w:rsidRPr="00A73383">
                              <w:rPr>
                                <w:b/>
                                <w:bCs/>
                                <w:sz w:val="21"/>
                                <w:szCs w:val="21"/>
                              </w:rPr>
                              <w:t>select multiple</w:t>
                            </w:r>
                            <w:r w:rsidRPr="00A73383">
                              <w:rPr>
                                <w:sz w:val="21"/>
                                <w:szCs w:val="21"/>
                              </w:rPr>
                              <w:t xml:space="preserve"> questions written on the survey sheet. </w:t>
                            </w:r>
                          </w:p>
                          <w:p w14:paraId="546C17AE" w14:textId="77777777" w:rsidR="002619DE" w:rsidRDefault="002619DE" w:rsidP="00AA6902">
                            <w:pPr>
                              <w:spacing w:line="360" w:lineRule="auto"/>
                              <w:jc w:val="both"/>
                              <w:rPr>
                                <w:sz w:val="21"/>
                                <w:szCs w:val="21"/>
                              </w:rPr>
                            </w:pPr>
                          </w:p>
                          <w:p w14:paraId="1725FA60" w14:textId="4D3CCB0A" w:rsidR="002619DE" w:rsidRPr="00A73383" w:rsidRDefault="002619DE" w:rsidP="00A73383">
                            <w:pPr>
                              <w:pStyle w:val="ListParagraph"/>
                              <w:numPr>
                                <w:ilvl w:val="0"/>
                                <w:numId w:val="18"/>
                              </w:numPr>
                              <w:spacing w:line="360" w:lineRule="auto"/>
                              <w:jc w:val="both"/>
                              <w:rPr>
                                <w:sz w:val="21"/>
                                <w:szCs w:val="21"/>
                              </w:rPr>
                            </w:pPr>
                            <w:r w:rsidRPr="00C152C1">
                              <w:rPr>
                                <w:b/>
                                <w:bCs/>
                                <w:sz w:val="22"/>
                                <w:szCs w:val="22"/>
                              </w:rPr>
                              <w:t>Lookups</w:t>
                            </w:r>
                            <w:r w:rsidRPr="00A73383">
                              <w:rPr>
                                <w:sz w:val="21"/>
                                <w:szCs w:val="21"/>
                              </w:rPr>
                              <w:t>- This sheet is not necessary for every type of survey. It consists of the collection of datasets to be used in the survey sheet for auto - populated data in the field according to the search parameter.</w:t>
                            </w:r>
                          </w:p>
                          <w:p w14:paraId="395E6AEA" w14:textId="77777777" w:rsidR="002619DE" w:rsidRDefault="002619DE" w:rsidP="00AA6902">
                            <w:pPr>
                              <w:spacing w:line="360" w:lineRule="auto"/>
                              <w:jc w:val="both"/>
                              <w:rPr>
                                <w:sz w:val="21"/>
                                <w:szCs w:val="21"/>
                              </w:rPr>
                            </w:pPr>
                          </w:p>
                          <w:p w14:paraId="601D973F" w14:textId="27030187" w:rsidR="002619DE" w:rsidRPr="00AA6902" w:rsidRDefault="002619DE" w:rsidP="00AA6902">
                            <w:pPr>
                              <w:spacing w:line="360" w:lineRule="auto"/>
                              <w:jc w:val="both"/>
                              <w:rPr>
                                <w:sz w:val="21"/>
                                <w:szCs w:val="21"/>
                              </w:rPr>
                            </w:pPr>
                            <w:r>
                              <w:rPr>
                                <w:sz w:val="21"/>
                                <w:szCs w:val="21"/>
                              </w:rPr>
                              <w:t xml:space="preserve"> </w:t>
                            </w:r>
                          </w:p>
                          <w:p w14:paraId="78569085" w14:textId="26141C8D" w:rsidR="002619DE" w:rsidRDefault="002619DE" w:rsidP="00AA6902">
                            <w:pPr>
                              <w:spacing w:line="276" w:lineRule="auto"/>
                              <w:jc w:val="both"/>
                              <w:rPr>
                                <w:sz w:val="21"/>
                                <w:szCs w:val="21"/>
                              </w:rPr>
                            </w:pPr>
                          </w:p>
                          <w:p w14:paraId="6C9813E1" w14:textId="77777777" w:rsidR="002619DE" w:rsidRDefault="002619DE" w:rsidP="00AA6902">
                            <w:pPr>
                              <w:spacing w:line="276" w:lineRule="auto"/>
                              <w:jc w:val="both"/>
                              <w:rPr>
                                <w:sz w:val="21"/>
                                <w:szCs w:val="21"/>
                              </w:rPr>
                            </w:pPr>
                          </w:p>
                          <w:p w14:paraId="2E0E41ED" w14:textId="77777777" w:rsidR="002619DE" w:rsidRPr="00BF7883" w:rsidRDefault="002619DE" w:rsidP="00AA6902">
                            <w:pPr>
                              <w:spacing w:line="276" w:lineRule="auto"/>
                              <w:jc w:val="both"/>
                              <w:rPr>
                                <w:sz w:val="21"/>
                                <w:szCs w:val="21"/>
                              </w:rPr>
                            </w:pPr>
                          </w:p>
                          <w:p w14:paraId="60479D9D" w14:textId="77777777" w:rsidR="002619DE" w:rsidRDefault="002619DE" w:rsidP="00AA6902">
                            <w:pPr>
                              <w:jc w:val="both"/>
                              <w:rPr>
                                <w:sz w:val="20"/>
                                <w:szCs w:val="18"/>
                              </w:rPr>
                            </w:pPr>
                          </w:p>
                          <w:p w14:paraId="36767D5B" w14:textId="77777777" w:rsidR="002619DE" w:rsidRDefault="002619DE" w:rsidP="00AA6902">
                            <w:pPr>
                              <w:jc w:val="both"/>
                              <w:rPr>
                                <w:sz w:val="20"/>
                                <w:szCs w:val="18"/>
                              </w:rPr>
                            </w:pPr>
                          </w:p>
                          <w:p w14:paraId="7AB3E66B" w14:textId="77777777" w:rsidR="002619DE" w:rsidRPr="00641EAA" w:rsidRDefault="002619DE" w:rsidP="00AA6902">
                            <w:pPr>
                              <w:jc w:val="both"/>
                              <w:rPr>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81.5pt;margin-top:6.2pt;width:365.25pt;height:41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" stroked="f">
                <v:textbox>
                  <w:txbxContent>
                    <w:p w14:paraId="21A7549B" w14:textId="57EFAA7F" w:rsidR="002619DE" w:rsidRPr="00A73383" w:rsidRDefault="002619DE" w:rsidP="00AA6902">
                      <w:pPr>
                        <w:spacing w:line="276" w:lineRule="auto"/>
                        <w:jc w:val="both"/>
                        <w:rPr>
                          <w:b/>
                          <w:bCs/>
                          <w:sz w:val="21"/>
                          <w:szCs w:val="21"/>
                        </w:rPr>
                      </w:pPr>
                      <w:r w:rsidRPr="00BF7883">
                        <w:rPr>
                          <w:sz w:val="21"/>
                          <w:szCs w:val="21"/>
                        </w:rPr>
                        <w:t xml:space="preserve"> </w:t>
                      </w:r>
                      <w:proofErr w:type="gramStart"/>
                      <w:r w:rsidRPr="00A73383">
                        <w:rPr>
                          <w:b/>
                          <w:bCs/>
                          <w:sz w:val="21"/>
                          <w:szCs w:val="21"/>
                        </w:rPr>
                        <w:t>Steps  to</w:t>
                      </w:r>
                      <w:proofErr w:type="gramEnd"/>
                      <w:r w:rsidRPr="00A73383">
                        <w:rPr>
                          <w:b/>
                          <w:bCs/>
                          <w:sz w:val="21"/>
                          <w:szCs w:val="21"/>
                        </w:rPr>
                        <w:t xml:space="preserve"> design an excel form to upload it on the MQUAD data tool website (https:/</w:t>
                      </w:r>
                      <w:r w:rsidR="009E2256">
                        <w:rPr>
                          <w:b/>
                          <w:bCs/>
                          <w:sz w:val="21"/>
                          <w:szCs w:val="21"/>
                        </w:rPr>
                        <w:t>/</w:t>
                      </w:r>
                      <w:r w:rsidRPr="00A73383">
                        <w:rPr>
                          <w:b/>
                          <w:bCs/>
                          <w:sz w:val="21"/>
                          <w:szCs w:val="21"/>
                        </w:rPr>
                        <w:t>.mquad.</w:t>
                      </w:r>
                      <w:r w:rsidR="009E2256">
                        <w:rPr>
                          <w:b/>
                          <w:bCs/>
                          <w:sz w:val="21"/>
                          <w:szCs w:val="21"/>
                        </w:rPr>
                        <w:t>org</w:t>
                      </w:r>
                      <w:r w:rsidRPr="00A73383">
                        <w:rPr>
                          <w:b/>
                          <w:bCs/>
                          <w:sz w:val="21"/>
                          <w:szCs w:val="21"/>
                        </w:rPr>
                        <w:t xml:space="preserve">/) for survey generation: </w:t>
                      </w:r>
                    </w:p>
                    <w:p w14:paraId="2B657801" w14:textId="77777777" w:rsidR="002619DE" w:rsidRDefault="002619DE" w:rsidP="00AA6902">
                      <w:pPr>
                        <w:spacing w:line="360" w:lineRule="auto"/>
                        <w:jc w:val="both"/>
                        <w:rPr>
                          <w:sz w:val="21"/>
                          <w:szCs w:val="21"/>
                        </w:rPr>
                      </w:pPr>
                    </w:p>
                    <w:p w14:paraId="6EB992F4" w14:textId="24E5B091" w:rsidR="002619DE" w:rsidRDefault="002619DE" w:rsidP="00AA6902">
                      <w:pPr>
                        <w:spacing w:line="276" w:lineRule="auto"/>
                        <w:jc w:val="both"/>
                        <w:rPr>
                          <w:sz w:val="21"/>
                          <w:szCs w:val="21"/>
                        </w:rPr>
                      </w:pPr>
                      <w:r>
                        <w:rPr>
                          <w:sz w:val="21"/>
                          <w:szCs w:val="21"/>
                        </w:rPr>
                        <w:t xml:space="preserve">A </w:t>
                      </w:r>
                      <w:r w:rsidRPr="00BF7883">
                        <w:rPr>
                          <w:sz w:val="21"/>
                          <w:szCs w:val="21"/>
                        </w:rPr>
                        <w:t xml:space="preserve">basic understanding of excel as well as a good understanding </w:t>
                      </w:r>
                      <w:proofErr w:type="gramStart"/>
                      <w:r>
                        <w:rPr>
                          <w:sz w:val="21"/>
                          <w:szCs w:val="21"/>
                        </w:rPr>
                        <w:t xml:space="preserve">of </w:t>
                      </w:r>
                      <w:r w:rsidRPr="00BF7883">
                        <w:rPr>
                          <w:sz w:val="21"/>
                          <w:szCs w:val="21"/>
                        </w:rPr>
                        <w:t xml:space="preserve"> designing</w:t>
                      </w:r>
                      <w:proofErr w:type="gramEnd"/>
                      <w:r w:rsidRPr="00BF7883">
                        <w:rPr>
                          <w:sz w:val="21"/>
                          <w:szCs w:val="21"/>
                        </w:rPr>
                        <w:t xml:space="preserve"> a survey questionnaire</w:t>
                      </w:r>
                      <w:r>
                        <w:rPr>
                          <w:sz w:val="21"/>
                          <w:szCs w:val="21"/>
                        </w:rPr>
                        <w:t xml:space="preserve"> is required.</w:t>
                      </w:r>
                    </w:p>
                    <w:p w14:paraId="79900ABE" w14:textId="25F91815" w:rsidR="002619DE" w:rsidRDefault="002619DE" w:rsidP="00AA6902">
                      <w:pPr>
                        <w:spacing w:line="276" w:lineRule="auto"/>
                        <w:jc w:val="both"/>
                        <w:rPr>
                          <w:sz w:val="21"/>
                          <w:szCs w:val="21"/>
                        </w:rPr>
                      </w:pPr>
                    </w:p>
                    <w:p w14:paraId="6B3CF2AF" w14:textId="4CCA0A21" w:rsidR="002619DE" w:rsidRPr="00A73383" w:rsidRDefault="008A4A26" w:rsidP="00A73383">
                      <w:pPr>
                        <w:pStyle w:val="ListParagraph"/>
                        <w:numPr>
                          <w:ilvl w:val="0"/>
                          <w:numId w:val="17"/>
                        </w:numPr>
                        <w:spacing w:line="360" w:lineRule="auto"/>
                        <w:jc w:val="both"/>
                        <w:rPr>
                          <w:sz w:val="21"/>
                          <w:szCs w:val="21"/>
                        </w:rPr>
                      </w:pPr>
                      <w:r>
                        <w:rPr>
                          <w:sz w:val="21"/>
                          <w:szCs w:val="21"/>
                        </w:rPr>
                        <w:t>D</w:t>
                      </w:r>
                      <w:r w:rsidR="002619DE" w:rsidRPr="00A73383">
                        <w:rPr>
                          <w:sz w:val="21"/>
                          <w:szCs w:val="21"/>
                        </w:rPr>
                        <w:t>ownload sample excel file from the MQUAD website (https://</w:t>
                      </w:r>
                      <w:r w:rsidR="0090191D">
                        <w:rPr>
                          <w:sz w:val="21"/>
                          <w:szCs w:val="21"/>
                        </w:rPr>
                        <w:t>mquad.org</w:t>
                      </w:r>
                      <w:r w:rsidR="002619DE" w:rsidRPr="00A73383">
                        <w:rPr>
                          <w:sz w:val="21"/>
                          <w:szCs w:val="21"/>
                        </w:rPr>
                        <w:t>/), the sheets are as follows:</w:t>
                      </w:r>
                    </w:p>
                    <w:p w14:paraId="572FDE59" w14:textId="77777777" w:rsidR="002619DE" w:rsidRDefault="002619DE" w:rsidP="00AA6902">
                      <w:pPr>
                        <w:spacing w:line="360" w:lineRule="auto"/>
                        <w:jc w:val="both"/>
                        <w:rPr>
                          <w:sz w:val="21"/>
                          <w:szCs w:val="21"/>
                        </w:rPr>
                      </w:pPr>
                    </w:p>
                    <w:p w14:paraId="5198A420" w14:textId="5EFD7D93" w:rsidR="002619DE" w:rsidRPr="00A73383" w:rsidRDefault="002619DE" w:rsidP="00A73383">
                      <w:pPr>
                        <w:pStyle w:val="ListParagraph"/>
                        <w:numPr>
                          <w:ilvl w:val="0"/>
                          <w:numId w:val="18"/>
                        </w:numPr>
                        <w:spacing w:line="360" w:lineRule="auto"/>
                        <w:jc w:val="both"/>
                        <w:rPr>
                          <w:sz w:val="21"/>
                          <w:szCs w:val="21"/>
                        </w:rPr>
                      </w:pPr>
                      <w:r w:rsidRPr="00C152C1">
                        <w:rPr>
                          <w:b/>
                          <w:bCs/>
                          <w:sz w:val="22"/>
                          <w:szCs w:val="22"/>
                        </w:rPr>
                        <w:t>Survey</w:t>
                      </w:r>
                      <w:r w:rsidRPr="00A73383">
                        <w:rPr>
                          <w:sz w:val="21"/>
                          <w:szCs w:val="21"/>
                        </w:rPr>
                        <w:t xml:space="preserve">-This sheet comprises all the survey questions along with their corresponding type, label, restrictions, coding, and other instructions which are to be interpreted by the MQUAD server, once uploaded. </w:t>
                      </w:r>
                    </w:p>
                    <w:p w14:paraId="2D7C55B2" w14:textId="77777777" w:rsidR="002619DE" w:rsidRDefault="002619DE" w:rsidP="00AA6902">
                      <w:pPr>
                        <w:spacing w:line="360" w:lineRule="auto"/>
                        <w:jc w:val="both"/>
                        <w:rPr>
                          <w:sz w:val="21"/>
                          <w:szCs w:val="21"/>
                        </w:rPr>
                      </w:pPr>
                    </w:p>
                    <w:p w14:paraId="41C85CA8" w14:textId="6A61C61B" w:rsidR="002619DE" w:rsidRPr="00A73383" w:rsidRDefault="002619DE" w:rsidP="00A73383">
                      <w:pPr>
                        <w:pStyle w:val="ListParagraph"/>
                        <w:numPr>
                          <w:ilvl w:val="0"/>
                          <w:numId w:val="18"/>
                        </w:numPr>
                        <w:spacing w:line="360" w:lineRule="auto"/>
                        <w:jc w:val="both"/>
                        <w:rPr>
                          <w:sz w:val="21"/>
                          <w:szCs w:val="21"/>
                        </w:rPr>
                      </w:pPr>
                      <w:r w:rsidRPr="00C152C1">
                        <w:rPr>
                          <w:b/>
                          <w:bCs/>
                          <w:sz w:val="22"/>
                          <w:szCs w:val="22"/>
                        </w:rPr>
                        <w:t>Choices</w:t>
                      </w:r>
                      <w:r w:rsidRPr="00A73383">
                        <w:rPr>
                          <w:sz w:val="21"/>
                          <w:szCs w:val="21"/>
                        </w:rPr>
                        <w:t xml:space="preserve">- This sheet lists all the choices related to </w:t>
                      </w:r>
                      <w:r w:rsidRPr="00A73383">
                        <w:rPr>
                          <w:b/>
                          <w:bCs/>
                          <w:sz w:val="21"/>
                          <w:szCs w:val="21"/>
                        </w:rPr>
                        <w:t>select one</w:t>
                      </w:r>
                      <w:r w:rsidRPr="00A73383">
                        <w:rPr>
                          <w:sz w:val="21"/>
                          <w:szCs w:val="21"/>
                        </w:rPr>
                        <w:t xml:space="preserve"> and </w:t>
                      </w:r>
                      <w:r w:rsidRPr="00A73383">
                        <w:rPr>
                          <w:b/>
                          <w:bCs/>
                          <w:sz w:val="21"/>
                          <w:szCs w:val="21"/>
                        </w:rPr>
                        <w:t>select multiple</w:t>
                      </w:r>
                      <w:r w:rsidRPr="00A73383">
                        <w:rPr>
                          <w:sz w:val="21"/>
                          <w:szCs w:val="21"/>
                        </w:rPr>
                        <w:t xml:space="preserve"> questions written on the survey sheet. </w:t>
                      </w:r>
                    </w:p>
                    <w:p w14:paraId="546C17AE" w14:textId="77777777" w:rsidR="002619DE" w:rsidRDefault="002619DE" w:rsidP="00AA6902">
                      <w:pPr>
                        <w:spacing w:line="360" w:lineRule="auto"/>
                        <w:jc w:val="both"/>
                        <w:rPr>
                          <w:sz w:val="21"/>
                          <w:szCs w:val="21"/>
                        </w:rPr>
                      </w:pPr>
                    </w:p>
                    <w:p w14:paraId="1725FA60" w14:textId="4D3CCB0A" w:rsidR="002619DE" w:rsidRPr="00A73383" w:rsidRDefault="002619DE" w:rsidP="00A73383">
                      <w:pPr>
                        <w:pStyle w:val="ListParagraph"/>
                        <w:numPr>
                          <w:ilvl w:val="0"/>
                          <w:numId w:val="18"/>
                        </w:numPr>
                        <w:spacing w:line="360" w:lineRule="auto"/>
                        <w:jc w:val="both"/>
                        <w:rPr>
                          <w:sz w:val="21"/>
                          <w:szCs w:val="21"/>
                        </w:rPr>
                      </w:pPr>
                      <w:r w:rsidRPr="00C152C1">
                        <w:rPr>
                          <w:b/>
                          <w:bCs/>
                          <w:sz w:val="22"/>
                          <w:szCs w:val="22"/>
                        </w:rPr>
                        <w:t>Lookups</w:t>
                      </w:r>
                      <w:r w:rsidRPr="00A73383">
                        <w:rPr>
                          <w:sz w:val="21"/>
                          <w:szCs w:val="21"/>
                        </w:rPr>
                        <w:t>- This sheet is not necessary for every type of survey. It consists of the collection of datasets to be used in the survey sheet for auto - populated data in the field according to the search parameter.</w:t>
                      </w:r>
                    </w:p>
                    <w:p w14:paraId="395E6AEA" w14:textId="77777777" w:rsidR="002619DE" w:rsidRDefault="002619DE" w:rsidP="00AA6902">
                      <w:pPr>
                        <w:spacing w:line="360" w:lineRule="auto"/>
                        <w:jc w:val="both"/>
                        <w:rPr>
                          <w:sz w:val="21"/>
                          <w:szCs w:val="21"/>
                        </w:rPr>
                      </w:pPr>
                    </w:p>
                    <w:p w14:paraId="601D973F" w14:textId="27030187" w:rsidR="002619DE" w:rsidRPr="00AA6902" w:rsidRDefault="002619DE" w:rsidP="00AA6902">
                      <w:pPr>
                        <w:spacing w:line="360" w:lineRule="auto"/>
                        <w:jc w:val="both"/>
                        <w:rPr>
                          <w:sz w:val="21"/>
                          <w:szCs w:val="21"/>
                        </w:rPr>
                      </w:pPr>
                      <w:r>
                        <w:rPr>
                          <w:sz w:val="21"/>
                          <w:szCs w:val="21"/>
                        </w:rPr>
                        <w:t xml:space="preserve"> </w:t>
                      </w:r>
                    </w:p>
                    <w:p w14:paraId="78569085" w14:textId="26141C8D" w:rsidR="002619DE" w:rsidRDefault="002619DE" w:rsidP="00AA6902">
                      <w:pPr>
                        <w:spacing w:line="276" w:lineRule="auto"/>
                        <w:jc w:val="both"/>
                        <w:rPr>
                          <w:sz w:val="21"/>
                          <w:szCs w:val="21"/>
                        </w:rPr>
                      </w:pPr>
                    </w:p>
                    <w:p w14:paraId="6C9813E1" w14:textId="77777777" w:rsidR="002619DE" w:rsidRDefault="002619DE" w:rsidP="00AA6902">
                      <w:pPr>
                        <w:spacing w:line="276" w:lineRule="auto"/>
                        <w:jc w:val="both"/>
                        <w:rPr>
                          <w:sz w:val="21"/>
                          <w:szCs w:val="21"/>
                        </w:rPr>
                      </w:pPr>
                    </w:p>
                    <w:p w14:paraId="2E0E41ED" w14:textId="77777777" w:rsidR="002619DE" w:rsidRPr="00BF7883" w:rsidRDefault="002619DE" w:rsidP="00AA6902">
                      <w:pPr>
                        <w:spacing w:line="276" w:lineRule="auto"/>
                        <w:jc w:val="both"/>
                        <w:rPr>
                          <w:sz w:val="21"/>
                          <w:szCs w:val="21"/>
                        </w:rPr>
                      </w:pPr>
                    </w:p>
                    <w:p w14:paraId="60479D9D" w14:textId="77777777" w:rsidR="002619DE" w:rsidRDefault="002619DE" w:rsidP="00AA6902">
                      <w:pPr>
                        <w:jc w:val="both"/>
                        <w:rPr>
                          <w:sz w:val="20"/>
                          <w:szCs w:val="18"/>
                        </w:rPr>
                      </w:pPr>
                    </w:p>
                    <w:p w14:paraId="36767D5B" w14:textId="77777777" w:rsidR="002619DE" w:rsidRDefault="002619DE" w:rsidP="00AA6902">
                      <w:pPr>
                        <w:jc w:val="both"/>
                        <w:rPr>
                          <w:sz w:val="20"/>
                          <w:szCs w:val="18"/>
                        </w:rPr>
                      </w:pPr>
                    </w:p>
                    <w:p w14:paraId="7AB3E66B" w14:textId="77777777" w:rsidR="002619DE" w:rsidRPr="00641EAA" w:rsidRDefault="002619DE" w:rsidP="00AA6902">
                      <w:pPr>
                        <w:jc w:val="both"/>
                        <w:rPr>
                          <w:sz w:val="20"/>
                          <w:szCs w:val="18"/>
                        </w:rPr>
                      </w:pPr>
                    </w:p>
                  </w:txbxContent>
                </v:textbox>
                <w10:wrap type="square"/>
              </v:shape>
            </w:pict>
          </mc:Fallback>
        </mc:AlternateContent>
      </w:r>
      <w:r w:rsidR="000A2F35">
        <w:rPr>
          <w:noProof/>
          <w:lang w:val="en-IN" w:eastAsia="en-IN" w:bidi="ar-SA"/>
        </w:rPr>
        <w:drawing>
          <wp:anchor distT="0" distB="0" distL="114300" distR="114300" simplePos="0" relativeHeight="251682816" behindDoc="0" locked="0" layoutInCell="1" allowOverlap="1" wp14:anchorId="7662A2B3" wp14:editId="0D3B1E9A">
            <wp:simplePos x="0" y="0"/>
            <wp:positionH relativeFrom="margin">
              <wp:posOffset>4529455</wp:posOffset>
            </wp:positionH>
            <wp:positionV relativeFrom="paragraph">
              <wp:posOffset>2731770</wp:posOffset>
            </wp:positionV>
            <wp:extent cx="409575" cy="527050"/>
            <wp:effectExtent l="0" t="0" r="9525" b="6350"/>
            <wp:wrapThrough wrapText="bothSides">
              <wp:wrapPolygon edited="0">
                <wp:start x="0" y="0"/>
                <wp:lineTo x="0" y="21080"/>
                <wp:lineTo x="21098" y="21080"/>
                <wp:lineTo x="21098" y="4684"/>
                <wp:lineTo x="15070" y="0"/>
                <wp:lineTo x="0" y="0"/>
              </wp:wrapPolygon>
            </wp:wrapThrough>
            <wp:docPr id="24" name="Picture 24" descr="Google G Suite - Teaching with Technology Support - Grand Valley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G Suite - Teaching with Technology Support - Grand Valley State  University"/>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5904" r="34575" b="-1418"/>
                    <a:stretch/>
                  </pic:blipFill>
                  <pic:spPr bwMode="auto">
                    <a:xfrm>
                      <a:off x="0" y="0"/>
                      <a:ext cx="409575"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31854" w14:textId="77777777" w:rsidR="00DE6CE5" w:rsidRPr="00DE6CE5" w:rsidRDefault="00DE6CE5" w:rsidP="00DE6CE5"/>
    <w:p w14:paraId="3982D004" w14:textId="1ED5016A" w:rsidR="00DE6CE5" w:rsidRPr="00DE6CE5" w:rsidRDefault="00797302" w:rsidP="00DE6CE5">
      <w:r>
        <w:rPr>
          <w:noProof/>
          <w:lang w:val="en-IN" w:eastAsia="en-IN" w:bidi="ar-SA"/>
        </w:rPr>
        <mc:AlternateContent>
          <mc:Choice Requires="wps">
            <w:drawing>
              <wp:anchor distT="0" distB="0" distL="114300" distR="114300" simplePos="0" relativeHeight="251692032" behindDoc="0" locked="0" layoutInCell="1" allowOverlap="1" wp14:anchorId="764F6201" wp14:editId="1FB0AE20">
                <wp:simplePos x="0" y="0"/>
                <wp:positionH relativeFrom="column">
                  <wp:posOffset>-285750</wp:posOffset>
                </wp:positionH>
                <wp:positionV relativeFrom="paragraph">
                  <wp:posOffset>73024</wp:posOffset>
                </wp:positionV>
                <wp:extent cx="2343150" cy="828675"/>
                <wp:effectExtent l="19050" t="19050" r="19050" b="28575"/>
                <wp:wrapNone/>
                <wp:docPr id="30" name="Rectangle 30"/>
                <wp:cNvGraphicFramePr/>
                <a:graphic xmlns:a="http://schemas.openxmlformats.org/drawingml/2006/main">
                  <a:graphicData uri="http://schemas.microsoft.com/office/word/2010/wordprocessingShape">
                    <wps:wsp>
                      <wps:cNvSpPr/>
                      <wps:spPr>
                        <a:xfrm>
                          <a:off x="0" y="0"/>
                          <a:ext cx="2343150" cy="828675"/>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C0951" w14:textId="77777777" w:rsidR="002619DE" w:rsidRPr="00797302" w:rsidRDefault="002619DE" w:rsidP="00797302">
                            <w:pPr>
                              <w:pStyle w:val="Heading1"/>
                              <w:jc w:val="center"/>
                              <w:rPr>
                                <w:b w:val="0"/>
                                <w:bCs/>
                                <w:sz w:val="36"/>
                                <w:szCs w:val="4"/>
                                <w:lang w:val="en-IN"/>
                              </w:rPr>
                            </w:pPr>
                            <w:bookmarkStart w:id="4" w:name="_Toc109155837"/>
                            <w:r w:rsidRPr="00797302">
                              <w:rPr>
                                <w:b w:val="0"/>
                                <w:bCs/>
                                <w:sz w:val="36"/>
                                <w:szCs w:val="4"/>
                              </w:rPr>
                              <w:t>Data Collection Form using Microsoft Excel</w:t>
                            </w:r>
                            <w:bookmarkEnd w:id="4"/>
                          </w:p>
                          <w:p w14:paraId="1C8E353B" w14:textId="77777777" w:rsidR="002619DE" w:rsidRPr="00797302" w:rsidRDefault="002619DE" w:rsidP="00797302">
                            <w:pPr>
                              <w:pStyle w:val="Heading1"/>
                              <w:jc w:val="center"/>
                              <w:rPr>
                                <w:b w:val="0"/>
                                <w:bCs/>
                                <w:sz w:val="4"/>
                                <w:szCs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5" style="position:absolute;margin-left:-22.5pt;margin-top:5.75pt;width:184.5pt;height:6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" filled="f" strokecolor="white [3212]" strokeweight="2.25pt">
                <v:textbox>
                  <w:txbxContent>
                    <w:p w14:paraId="46CC0951" w14:textId="77777777" w:rsidR="002619DE" w:rsidRPr="00797302" w:rsidRDefault="002619DE" w:rsidP="00797302">
                      <w:pPr>
                        <w:pStyle w:val="Heading1"/>
                        <w:jc w:val="center"/>
                        <w:rPr>
                          <w:b w:val="0"/>
                          <w:bCs/>
                          <w:sz w:val="36"/>
                          <w:szCs w:val="4"/>
                          <w:lang w:val="en-IN"/>
                        </w:rPr>
                      </w:pPr>
                      <w:bookmarkStart w:id="5" w:name="_Toc109155837"/>
                      <w:r w:rsidRPr="00797302">
                        <w:rPr>
                          <w:b w:val="0"/>
                          <w:bCs/>
                          <w:sz w:val="36"/>
                          <w:szCs w:val="4"/>
                        </w:rPr>
                        <w:t>Data Collection Form using Microsoft Excel</w:t>
                      </w:r>
                      <w:bookmarkEnd w:id="5"/>
                    </w:p>
                    <w:p w14:paraId="1C8E353B" w14:textId="77777777" w:rsidR="002619DE" w:rsidRPr="00797302" w:rsidRDefault="002619DE" w:rsidP="00797302">
                      <w:pPr>
                        <w:pStyle w:val="Heading1"/>
                        <w:jc w:val="center"/>
                        <w:rPr>
                          <w:b w:val="0"/>
                          <w:bCs/>
                          <w:sz w:val="4"/>
                          <w:szCs w:val="4"/>
                        </w:rPr>
                      </w:pPr>
                    </w:p>
                  </w:txbxContent>
                </v:textbox>
              </v:rect>
            </w:pict>
          </mc:Fallback>
        </mc:AlternateContent>
      </w:r>
    </w:p>
    <w:p w14:paraId="5A495ACB" w14:textId="7E2E0048" w:rsidR="00DE6CE5" w:rsidRPr="00DE6CE5" w:rsidRDefault="00DE6CE5" w:rsidP="00DE6CE5"/>
    <w:p w14:paraId="1B72D581" w14:textId="77777777" w:rsidR="00DE6CE5" w:rsidRPr="00DE6CE5" w:rsidRDefault="00DE6CE5" w:rsidP="00DE6CE5"/>
    <w:p w14:paraId="7A958F64" w14:textId="77777777" w:rsidR="00DE6CE5" w:rsidRPr="00DE6CE5" w:rsidRDefault="00DE6CE5" w:rsidP="00DE6CE5"/>
    <w:p w14:paraId="7327AF04" w14:textId="77777777" w:rsidR="00DE6CE5" w:rsidRPr="00DE6CE5" w:rsidRDefault="00DE6CE5" w:rsidP="00DE6CE5"/>
    <w:p w14:paraId="3BD19339" w14:textId="77777777" w:rsidR="00DE6CE5" w:rsidRPr="00DE6CE5" w:rsidRDefault="00DE6CE5" w:rsidP="00DE6CE5"/>
    <w:p w14:paraId="7CE6AA9F" w14:textId="77777777" w:rsidR="00DE6CE5" w:rsidRPr="00DE6CE5" w:rsidRDefault="00DE6CE5" w:rsidP="00DE6CE5"/>
    <w:p w14:paraId="22E0A6B4" w14:textId="77777777" w:rsidR="00DE6CE5" w:rsidRPr="00DE6CE5" w:rsidRDefault="00DE6CE5" w:rsidP="00DE6CE5"/>
    <w:p w14:paraId="736EC40D" w14:textId="652B1419" w:rsidR="00DE6CE5" w:rsidRPr="00DE6CE5" w:rsidRDefault="00DE6CE5" w:rsidP="00DE6CE5"/>
    <w:p w14:paraId="4902E8C7" w14:textId="77777777" w:rsidR="00DE6CE5" w:rsidRPr="00DE6CE5" w:rsidRDefault="00DE6CE5" w:rsidP="00DE6CE5"/>
    <w:p w14:paraId="5F7C9017" w14:textId="77777777" w:rsidR="00DE6CE5" w:rsidRPr="00DE6CE5" w:rsidRDefault="00DE6CE5" w:rsidP="00DE6CE5"/>
    <w:p w14:paraId="3E758D05" w14:textId="77777777" w:rsidR="00DE6CE5" w:rsidRPr="00DE6CE5" w:rsidRDefault="00DE6CE5" w:rsidP="00DE6CE5"/>
    <w:p w14:paraId="7AC6C1FA" w14:textId="2A33EDD9" w:rsidR="00DE6CE5" w:rsidRPr="00DE6CE5" w:rsidRDefault="00DE6CE5" w:rsidP="00DE6CE5"/>
    <w:p w14:paraId="1827E381" w14:textId="77777777" w:rsidR="00DE6CE5" w:rsidRPr="00DE6CE5" w:rsidRDefault="00DE6CE5" w:rsidP="00DE6CE5"/>
    <w:p w14:paraId="7E115B8F" w14:textId="3AA36AE2" w:rsidR="00DE6CE5" w:rsidRPr="00DE6CE5" w:rsidRDefault="00DE6CE5" w:rsidP="00DE6CE5"/>
    <w:p w14:paraId="422E44B5" w14:textId="77777777" w:rsidR="00DE6CE5" w:rsidRPr="00DE6CE5" w:rsidRDefault="00DE6CE5" w:rsidP="00DE6CE5"/>
    <w:p w14:paraId="428DED3C" w14:textId="65779D76" w:rsidR="00DE6CE5" w:rsidRPr="00DE6CE5" w:rsidRDefault="00DE6CE5" w:rsidP="00DE6CE5"/>
    <w:p w14:paraId="0D18A6DF" w14:textId="77777777" w:rsidR="00DE6CE5" w:rsidRPr="00DE6CE5" w:rsidRDefault="00DE6CE5" w:rsidP="00DE6CE5"/>
    <w:p w14:paraId="2A1FB35B" w14:textId="14FAF700" w:rsidR="00DE6CE5" w:rsidRPr="00DE6CE5" w:rsidRDefault="00DE6CE5" w:rsidP="00DE6CE5"/>
    <w:p w14:paraId="68EAA41B" w14:textId="77777777" w:rsidR="00DE6CE5" w:rsidRPr="00DE6CE5" w:rsidRDefault="00DE6CE5" w:rsidP="00DE6CE5"/>
    <w:p w14:paraId="6ACC1902" w14:textId="460F0135" w:rsidR="00DE6CE5" w:rsidRPr="00DE6CE5" w:rsidRDefault="00DE6CE5" w:rsidP="00DE6CE5"/>
    <w:p w14:paraId="147B21D2" w14:textId="77777777" w:rsidR="00DE6CE5" w:rsidRPr="00DE6CE5" w:rsidRDefault="00DE6CE5" w:rsidP="00DE6CE5"/>
    <w:p w14:paraId="230F1F79" w14:textId="77777777" w:rsidR="00DE6CE5" w:rsidRPr="00DE6CE5" w:rsidRDefault="00DE6CE5" w:rsidP="00DE6CE5"/>
    <w:p w14:paraId="5D602D16" w14:textId="5556A1D8" w:rsidR="00DE6CE5" w:rsidRPr="00DE6CE5" w:rsidRDefault="00DE6CE5" w:rsidP="00DE6CE5"/>
    <w:p w14:paraId="3C134E3B" w14:textId="0EB506BF" w:rsidR="00DE6CE5" w:rsidRPr="00DE6CE5" w:rsidRDefault="00DE6CE5" w:rsidP="00DE6CE5"/>
    <w:p w14:paraId="46398E68" w14:textId="77777777" w:rsidR="00DE6CE5" w:rsidRPr="00DE6CE5" w:rsidRDefault="00DE6CE5" w:rsidP="00DE6CE5"/>
    <w:p w14:paraId="3F21E022" w14:textId="77777777" w:rsidR="00DE6CE5" w:rsidRPr="00DE6CE5" w:rsidRDefault="00DE6CE5" w:rsidP="00DE6CE5"/>
    <w:p w14:paraId="4EC0107F" w14:textId="77777777" w:rsidR="00DE6CE5" w:rsidRPr="00DE6CE5" w:rsidRDefault="00DE6CE5" w:rsidP="00DE6CE5"/>
    <w:p w14:paraId="44C35339" w14:textId="77777777" w:rsidR="00DE6CE5" w:rsidRPr="00DE6CE5" w:rsidRDefault="00DE6CE5" w:rsidP="00DE6CE5"/>
    <w:p w14:paraId="3AA20B37" w14:textId="77777777" w:rsidR="00DE6CE5" w:rsidRPr="00DE6CE5" w:rsidRDefault="00DE6CE5" w:rsidP="00DE6CE5"/>
    <w:p w14:paraId="755C93A7" w14:textId="77777777" w:rsidR="00DE6CE5" w:rsidRPr="00DE6CE5" w:rsidRDefault="00DE6CE5" w:rsidP="00DE6CE5"/>
    <w:p w14:paraId="48D0CD7B" w14:textId="77777777" w:rsidR="00DE6CE5" w:rsidRPr="00DE6CE5" w:rsidRDefault="00DE6CE5" w:rsidP="00DE6CE5"/>
    <w:p w14:paraId="622CEFB1" w14:textId="77777777" w:rsidR="00DE6CE5" w:rsidRPr="00DE6CE5" w:rsidRDefault="00DE6CE5" w:rsidP="00DE6CE5"/>
    <w:p w14:paraId="67265209" w14:textId="5E2D3662" w:rsidR="00DE6CE5" w:rsidRPr="00DE6CE5" w:rsidRDefault="00DE6CE5" w:rsidP="00DE6CE5"/>
    <w:p w14:paraId="04543FD8" w14:textId="77777777" w:rsidR="00DE6CE5" w:rsidRPr="00DE6CE5" w:rsidRDefault="00DE6CE5" w:rsidP="00DE6CE5"/>
    <w:p w14:paraId="427A13B6" w14:textId="77777777" w:rsidR="00DE6CE5" w:rsidRPr="00DE6CE5" w:rsidRDefault="00DE6CE5" w:rsidP="00DE6CE5"/>
    <w:p w14:paraId="6A72CB5E" w14:textId="77777777" w:rsidR="00DE6CE5" w:rsidRPr="00DE6CE5" w:rsidRDefault="00DE6CE5" w:rsidP="00DE6CE5"/>
    <w:p w14:paraId="3D78A5F1" w14:textId="6F149A81" w:rsidR="00DE6CE5" w:rsidRPr="00DE6CE5" w:rsidRDefault="00DE6CE5" w:rsidP="00DE6CE5"/>
    <w:p w14:paraId="32F180CB" w14:textId="77777777" w:rsidR="00DE6CE5" w:rsidRPr="00DE6CE5" w:rsidRDefault="00DE6CE5" w:rsidP="00DE6CE5"/>
    <w:p w14:paraId="2D9946CF" w14:textId="343FEFD8" w:rsidR="00DE6CE5" w:rsidRPr="00DE6CE5" w:rsidRDefault="00DE6CE5" w:rsidP="00DE6CE5"/>
    <w:p w14:paraId="4E74A0BD" w14:textId="77777777" w:rsidR="00DE6CE5" w:rsidRDefault="00DE6CE5">
      <w:pPr>
        <w:spacing w:line="240" w:lineRule="auto"/>
      </w:pPr>
    </w:p>
    <w:p w14:paraId="2ABE8B9F" w14:textId="50139417" w:rsidR="00DE6CE5" w:rsidRDefault="00DE6CE5">
      <w:pPr>
        <w:spacing w:line="240" w:lineRule="auto"/>
      </w:pPr>
    </w:p>
    <w:p w14:paraId="560393CB" w14:textId="77777777" w:rsidR="00DE6CE5" w:rsidRDefault="00DE6CE5">
      <w:pPr>
        <w:spacing w:line="240" w:lineRule="auto"/>
      </w:pPr>
    </w:p>
    <w:p w14:paraId="43A82E6E" w14:textId="61F32B8A" w:rsidR="004B6A72" w:rsidRPr="00420BF1" w:rsidRDefault="00DE6CE5" w:rsidP="00420BF1">
      <w:pPr>
        <w:tabs>
          <w:tab w:val="left" w:pos="4102"/>
        </w:tabs>
        <w:spacing w:line="240" w:lineRule="auto"/>
      </w:pPr>
      <w:r>
        <w:tab/>
      </w:r>
    </w:p>
    <w:p w14:paraId="1B083D64" w14:textId="260A1611" w:rsidR="00BF7883" w:rsidRDefault="00B824A4">
      <w:pPr>
        <w:spacing w:line="240" w:lineRule="auto"/>
      </w:pPr>
      <w:r>
        <w:t xml:space="preserve">   </w:t>
      </w:r>
    </w:p>
    <w:p w14:paraId="19B7413F" w14:textId="1AE558AF" w:rsidR="004B6A72" w:rsidRPr="00312AD0" w:rsidRDefault="004B6A72" w:rsidP="00312AD0">
      <w:pPr>
        <w:pStyle w:val="Title"/>
        <w:spacing w:line="276" w:lineRule="auto"/>
        <w:rPr>
          <w:color w:val="005380"/>
        </w:rPr>
      </w:pPr>
      <w:bookmarkStart w:id="6" w:name="_Toc109155838"/>
      <w:r w:rsidRPr="00312AD0">
        <w:rPr>
          <w:color w:val="005380"/>
        </w:rPr>
        <w:t>Survey Sheet</w:t>
      </w:r>
      <w:bookmarkEnd w:id="6"/>
    </w:p>
    <w:p w14:paraId="37FCFB6B" w14:textId="77777777" w:rsidR="001F7F4B" w:rsidRDefault="001F7F4B" w:rsidP="004B6A72">
      <w:pPr>
        <w:spacing w:line="276" w:lineRule="auto"/>
        <w:rPr>
          <w:sz w:val="21"/>
          <w:szCs w:val="21"/>
        </w:rPr>
      </w:pPr>
    </w:p>
    <w:p w14:paraId="6B87F2E9" w14:textId="7C676DAB" w:rsidR="004B6A72" w:rsidRDefault="008A4A26" w:rsidP="00A73383">
      <w:pPr>
        <w:pStyle w:val="ListParagraph"/>
        <w:numPr>
          <w:ilvl w:val="0"/>
          <w:numId w:val="19"/>
        </w:numPr>
        <w:spacing w:line="276" w:lineRule="auto"/>
        <w:rPr>
          <w:sz w:val="21"/>
          <w:szCs w:val="21"/>
        </w:rPr>
      </w:pPr>
      <w:r>
        <w:rPr>
          <w:sz w:val="21"/>
          <w:szCs w:val="21"/>
        </w:rPr>
        <w:t>F</w:t>
      </w:r>
      <w:r w:rsidR="004B6A72" w:rsidRPr="00A73383">
        <w:rPr>
          <w:sz w:val="21"/>
          <w:szCs w:val="21"/>
        </w:rPr>
        <w:t>ill the survey sheet with the questions. To start with, type in the column headers, the following keywords:</w:t>
      </w:r>
    </w:p>
    <w:p w14:paraId="51993AC5" w14:textId="77777777" w:rsidR="008A4A26" w:rsidRDefault="008A4A26" w:rsidP="00A73383">
      <w:pPr>
        <w:pStyle w:val="ListParagraph"/>
        <w:spacing w:line="276" w:lineRule="auto"/>
        <w:ind w:left="720"/>
        <w:rPr>
          <w:sz w:val="21"/>
          <w:szCs w:val="21"/>
        </w:rPr>
      </w:pPr>
    </w:p>
    <w:tbl>
      <w:tblPr>
        <w:tblW w:w="10875" w:type="dxa"/>
        <w:tblLook w:val="04A0" w:firstRow="1" w:lastRow="0" w:firstColumn="1" w:lastColumn="0" w:noHBand="0" w:noVBand="1"/>
      </w:tblPr>
      <w:tblGrid>
        <w:gridCol w:w="619"/>
        <w:gridCol w:w="1594"/>
        <w:gridCol w:w="717"/>
        <w:gridCol w:w="916"/>
        <w:gridCol w:w="647"/>
        <w:gridCol w:w="992"/>
        <w:gridCol w:w="1108"/>
        <w:gridCol w:w="1768"/>
        <w:gridCol w:w="569"/>
        <w:gridCol w:w="619"/>
        <w:gridCol w:w="1326"/>
      </w:tblGrid>
      <w:tr w:rsidR="00C33D63" w:rsidRPr="001E5D2C" w14:paraId="7FE31BA4" w14:textId="77777777" w:rsidTr="002619DE">
        <w:trPr>
          <w:trHeight w:val="379"/>
        </w:trPr>
        <w:tc>
          <w:tcPr>
            <w:tcW w:w="612"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14:paraId="77D91A88"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r w:rsidRPr="002752AF">
              <w:rPr>
                <w:rFonts w:ascii="Calibri" w:eastAsia="Times New Roman" w:hAnsi="Calibri" w:cs="Calibri"/>
                <w:b/>
                <w:bCs/>
                <w:color w:val="000000"/>
                <w:sz w:val="20"/>
                <w:szCs w:val="20"/>
                <w:lang w:val="en-IN" w:eastAsia="en-IN" w:bidi="ar-SA"/>
              </w:rPr>
              <w:t>Type</w:t>
            </w:r>
          </w:p>
        </w:tc>
        <w:tc>
          <w:tcPr>
            <w:tcW w:w="1594" w:type="dxa"/>
            <w:tcBorders>
              <w:top w:val="single" w:sz="4" w:space="0" w:color="000000"/>
              <w:left w:val="nil"/>
              <w:bottom w:val="single" w:sz="4" w:space="0" w:color="000000"/>
              <w:right w:val="single" w:sz="4" w:space="0" w:color="000000"/>
            </w:tcBorders>
            <w:shd w:val="clear" w:color="000000" w:fill="D9D9D9"/>
            <w:noWrap/>
            <w:vAlign w:val="center"/>
            <w:hideMark/>
          </w:tcPr>
          <w:p w14:paraId="5EDBCBAA"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proofErr w:type="spellStart"/>
            <w:r w:rsidRPr="002752AF">
              <w:rPr>
                <w:rFonts w:ascii="Calibri" w:eastAsia="Times New Roman" w:hAnsi="Calibri" w:cs="Calibri"/>
                <w:b/>
                <w:bCs/>
                <w:color w:val="000000"/>
                <w:sz w:val="20"/>
                <w:szCs w:val="20"/>
                <w:lang w:val="en-IN" w:eastAsia="en-IN" w:bidi="ar-SA"/>
              </w:rPr>
              <w:t>choice_relation</w:t>
            </w:r>
            <w:proofErr w:type="spellEnd"/>
          </w:p>
        </w:tc>
        <w:tc>
          <w:tcPr>
            <w:tcW w:w="717" w:type="dxa"/>
            <w:tcBorders>
              <w:top w:val="single" w:sz="4" w:space="0" w:color="000000"/>
              <w:left w:val="nil"/>
              <w:bottom w:val="single" w:sz="4" w:space="0" w:color="000000"/>
              <w:right w:val="single" w:sz="4" w:space="0" w:color="000000"/>
            </w:tcBorders>
            <w:shd w:val="clear" w:color="000000" w:fill="D9D9D9"/>
            <w:noWrap/>
            <w:vAlign w:val="center"/>
            <w:hideMark/>
          </w:tcPr>
          <w:p w14:paraId="31212721"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r w:rsidRPr="002752AF">
              <w:rPr>
                <w:rFonts w:ascii="Calibri" w:eastAsia="Times New Roman" w:hAnsi="Calibri" w:cs="Calibri"/>
                <w:b/>
                <w:bCs/>
                <w:color w:val="000000"/>
                <w:sz w:val="20"/>
                <w:szCs w:val="20"/>
                <w:lang w:val="en-IN" w:eastAsia="en-IN" w:bidi="ar-SA"/>
              </w:rPr>
              <w:t>name</w:t>
            </w:r>
          </w:p>
        </w:tc>
        <w:tc>
          <w:tcPr>
            <w:tcW w:w="916" w:type="dxa"/>
            <w:tcBorders>
              <w:top w:val="single" w:sz="4" w:space="0" w:color="000000"/>
              <w:left w:val="nil"/>
              <w:bottom w:val="single" w:sz="4" w:space="0" w:color="000000"/>
              <w:right w:val="single" w:sz="4" w:space="0" w:color="000000"/>
            </w:tcBorders>
            <w:shd w:val="clear" w:color="000000" w:fill="D9D9D9"/>
            <w:noWrap/>
            <w:vAlign w:val="center"/>
            <w:hideMark/>
          </w:tcPr>
          <w:p w14:paraId="5FE6E5D1"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r w:rsidRPr="002752AF">
              <w:rPr>
                <w:rFonts w:ascii="Calibri" w:eastAsia="Times New Roman" w:hAnsi="Calibri" w:cs="Calibri"/>
                <w:b/>
                <w:bCs/>
                <w:color w:val="000000"/>
                <w:sz w:val="20"/>
                <w:szCs w:val="20"/>
                <w:lang w:val="en-IN" w:eastAsia="en-IN" w:bidi="ar-SA"/>
              </w:rPr>
              <w:t>lookups</w:t>
            </w:r>
          </w:p>
        </w:tc>
        <w:tc>
          <w:tcPr>
            <w:tcW w:w="647" w:type="dxa"/>
            <w:tcBorders>
              <w:top w:val="single" w:sz="4" w:space="0" w:color="000000"/>
              <w:left w:val="nil"/>
              <w:bottom w:val="single" w:sz="4" w:space="0" w:color="000000"/>
              <w:right w:val="single" w:sz="4" w:space="0" w:color="000000"/>
            </w:tcBorders>
            <w:shd w:val="clear" w:color="000000" w:fill="D9D9D9"/>
            <w:noWrap/>
            <w:vAlign w:val="center"/>
            <w:hideMark/>
          </w:tcPr>
          <w:p w14:paraId="380B720C"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r w:rsidRPr="002752AF">
              <w:rPr>
                <w:rFonts w:ascii="Calibri" w:eastAsia="Times New Roman" w:hAnsi="Calibri" w:cs="Calibri"/>
                <w:b/>
                <w:bCs/>
                <w:color w:val="000000"/>
                <w:sz w:val="20"/>
                <w:szCs w:val="20"/>
                <w:lang w:val="en-IN" w:eastAsia="en-IN" w:bidi="ar-SA"/>
              </w:rPr>
              <w:t>label</w:t>
            </w:r>
          </w:p>
        </w:tc>
        <w:tc>
          <w:tcPr>
            <w:tcW w:w="992" w:type="dxa"/>
            <w:tcBorders>
              <w:top w:val="single" w:sz="4" w:space="0" w:color="000000"/>
              <w:left w:val="nil"/>
              <w:bottom w:val="single" w:sz="4" w:space="0" w:color="000000"/>
              <w:right w:val="single" w:sz="4" w:space="0" w:color="000000"/>
            </w:tcBorders>
            <w:shd w:val="clear" w:color="000000" w:fill="D9D9D9"/>
            <w:noWrap/>
            <w:vAlign w:val="center"/>
            <w:hideMark/>
          </w:tcPr>
          <w:p w14:paraId="2A22F826"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r w:rsidRPr="002752AF">
              <w:rPr>
                <w:rFonts w:ascii="Calibri" w:eastAsia="Times New Roman" w:hAnsi="Calibri" w:cs="Calibri"/>
                <w:b/>
                <w:bCs/>
                <w:color w:val="000000"/>
                <w:sz w:val="20"/>
                <w:szCs w:val="20"/>
                <w:lang w:val="en-IN" w:eastAsia="en-IN" w:bidi="ar-SA"/>
              </w:rPr>
              <w:t>preserve</w:t>
            </w:r>
          </w:p>
        </w:tc>
        <w:tc>
          <w:tcPr>
            <w:tcW w:w="1110" w:type="dxa"/>
            <w:tcBorders>
              <w:top w:val="single" w:sz="4" w:space="0" w:color="000000"/>
              <w:left w:val="nil"/>
              <w:bottom w:val="single" w:sz="4" w:space="0" w:color="000000"/>
              <w:right w:val="single" w:sz="4" w:space="0" w:color="000000"/>
            </w:tcBorders>
            <w:shd w:val="clear" w:color="000000" w:fill="D9D9D9"/>
            <w:vAlign w:val="center"/>
            <w:hideMark/>
          </w:tcPr>
          <w:p w14:paraId="1A968FB7"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proofErr w:type="spellStart"/>
            <w:r w:rsidRPr="002752AF">
              <w:rPr>
                <w:rFonts w:ascii="Calibri" w:eastAsia="Times New Roman" w:hAnsi="Calibri" w:cs="Calibri"/>
                <w:b/>
                <w:bCs/>
                <w:color w:val="000000"/>
                <w:sz w:val="20"/>
                <w:szCs w:val="20"/>
                <w:lang w:val="en-IN" w:eastAsia="en-IN" w:bidi="ar-SA"/>
              </w:rPr>
              <w:t>unique_id</w:t>
            </w:r>
            <w:proofErr w:type="spellEnd"/>
          </w:p>
        </w:tc>
        <w:tc>
          <w:tcPr>
            <w:tcW w:w="1771" w:type="dxa"/>
            <w:tcBorders>
              <w:top w:val="single" w:sz="4" w:space="0" w:color="000000"/>
              <w:left w:val="nil"/>
              <w:bottom w:val="single" w:sz="4" w:space="0" w:color="000000"/>
              <w:right w:val="single" w:sz="4" w:space="0" w:color="000000"/>
            </w:tcBorders>
            <w:shd w:val="clear" w:color="000000" w:fill="D9D9D9"/>
            <w:vAlign w:val="center"/>
            <w:hideMark/>
          </w:tcPr>
          <w:p w14:paraId="1D142504"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proofErr w:type="spellStart"/>
            <w:r w:rsidRPr="002752AF">
              <w:rPr>
                <w:rFonts w:ascii="Calibri" w:eastAsia="Times New Roman" w:hAnsi="Calibri" w:cs="Calibri"/>
                <w:b/>
                <w:bCs/>
                <w:color w:val="000000"/>
                <w:sz w:val="20"/>
                <w:szCs w:val="20"/>
                <w:lang w:val="en-IN" w:eastAsia="en-IN" w:bidi="ar-SA"/>
              </w:rPr>
              <w:t>default_response</w:t>
            </w:r>
            <w:proofErr w:type="spellEnd"/>
          </w:p>
        </w:tc>
        <w:tc>
          <w:tcPr>
            <w:tcW w:w="570" w:type="dxa"/>
            <w:tcBorders>
              <w:top w:val="single" w:sz="4" w:space="0" w:color="000000"/>
              <w:left w:val="nil"/>
              <w:bottom w:val="single" w:sz="4" w:space="0" w:color="000000"/>
              <w:right w:val="single" w:sz="4" w:space="0" w:color="000000"/>
            </w:tcBorders>
            <w:shd w:val="clear" w:color="000000" w:fill="D9D9D9"/>
            <w:vAlign w:val="center"/>
            <w:hideMark/>
          </w:tcPr>
          <w:p w14:paraId="28DCD383"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r w:rsidRPr="002752AF">
              <w:rPr>
                <w:rFonts w:ascii="Calibri" w:eastAsia="Times New Roman" w:hAnsi="Calibri" w:cs="Calibri"/>
                <w:b/>
                <w:bCs/>
                <w:color w:val="000000"/>
                <w:sz w:val="20"/>
                <w:szCs w:val="20"/>
                <w:lang w:val="en-IN" w:eastAsia="en-IN" w:bidi="ar-SA"/>
              </w:rPr>
              <w:t>hint</w:t>
            </w:r>
          </w:p>
        </w:tc>
        <w:tc>
          <w:tcPr>
            <w:tcW w:w="620" w:type="dxa"/>
            <w:tcBorders>
              <w:top w:val="single" w:sz="4" w:space="0" w:color="000000"/>
              <w:left w:val="nil"/>
              <w:bottom w:val="single" w:sz="4" w:space="0" w:color="000000"/>
              <w:right w:val="single" w:sz="4" w:space="0" w:color="000000"/>
            </w:tcBorders>
            <w:shd w:val="clear" w:color="000000" w:fill="D9D9D9"/>
            <w:vAlign w:val="center"/>
            <w:hideMark/>
          </w:tcPr>
          <w:p w14:paraId="3AAAFFE3"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r w:rsidRPr="002752AF">
              <w:rPr>
                <w:rFonts w:ascii="Calibri" w:eastAsia="Times New Roman" w:hAnsi="Calibri" w:cs="Calibri"/>
                <w:b/>
                <w:bCs/>
                <w:color w:val="000000"/>
                <w:sz w:val="20"/>
                <w:szCs w:val="20"/>
                <w:lang w:val="en-IN" w:eastAsia="en-IN" w:bidi="ar-SA"/>
              </w:rPr>
              <w:t>limit</w:t>
            </w:r>
          </w:p>
        </w:tc>
        <w:tc>
          <w:tcPr>
            <w:tcW w:w="1326" w:type="dxa"/>
            <w:tcBorders>
              <w:top w:val="single" w:sz="4" w:space="0" w:color="000000"/>
              <w:left w:val="nil"/>
              <w:bottom w:val="single" w:sz="4" w:space="0" w:color="000000"/>
              <w:right w:val="single" w:sz="4" w:space="0" w:color="000000"/>
            </w:tcBorders>
            <w:shd w:val="clear" w:color="000000" w:fill="D9D9D9"/>
            <w:noWrap/>
            <w:vAlign w:val="center"/>
            <w:hideMark/>
          </w:tcPr>
          <w:p w14:paraId="4D278340" w14:textId="77777777" w:rsidR="00C33D63" w:rsidRPr="002752AF" w:rsidRDefault="00C33D63" w:rsidP="002619DE">
            <w:pPr>
              <w:widowControl/>
              <w:autoSpaceDE/>
              <w:autoSpaceDN/>
              <w:spacing w:line="240" w:lineRule="auto"/>
              <w:rPr>
                <w:rFonts w:ascii="Calibri" w:eastAsia="Times New Roman" w:hAnsi="Calibri" w:cs="Calibri"/>
                <w:b/>
                <w:bCs/>
                <w:color w:val="000000"/>
                <w:sz w:val="20"/>
                <w:szCs w:val="20"/>
                <w:lang w:val="en-IN" w:eastAsia="en-IN" w:bidi="ar-SA"/>
              </w:rPr>
            </w:pPr>
            <w:r w:rsidRPr="002752AF">
              <w:rPr>
                <w:rFonts w:ascii="Calibri" w:eastAsia="Times New Roman" w:hAnsi="Calibri" w:cs="Calibri"/>
                <w:b/>
                <w:bCs/>
                <w:color w:val="000000"/>
                <w:sz w:val="20"/>
                <w:szCs w:val="20"/>
                <w:lang w:val="en-IN" w:eastAsia="en-IN" w:bidi="ar-SA"/>
              </w:rPr>
              <w:t>constraint</w:t>
            </w:r>
          </w:p>
        </w:tc>
      </w:tr>
    </w:tbl>
    <w:p w14:paraId="7C197637" w14:textId="77777777" w:rsidR="00C33D63" w:rsidRDefault="00C33D63" w:rsidP="00A73383">
      <w:pPr>
        <w:pStyle w:val="ListParagraph"/>
        <w:spacing w:line="276" w:lineRule="auto"/>
        <w:ind w:left="720"/>
        <w:rPr>
          <w:sz w:val="21"/>
          <w:szCs w:val="21"/>
        </w:rPr>
      </w:pPr>
    </w:p>
    <w:tbl>
      <w:tblPr>
        <w:tblW w:w="10819" w:type="dxa"/>
        <w:tblLook w:val="04A0" w:firstRow="1" w:lastRow="0" w:firstColumn="1" w:lastColumn="0" w:noHBand="0" w:noVBand="1"/>
      </w:tblPr>
      <w:tblGrid>
        <w:gridCol w:w="1711"/>
        <w:gridCol w:w="860"/>
        <w:gridCol w:w="891"/>
        <w:gridCol w:w="1093"/>
        <w:gridCol w:w="1147"/>
        <w:gridCol w:w="839"/>
        <w:gridCol w:w="1081"/>
        <w:gridCol w:w="1227"/>
        <w:gridCol w:w="919"/>
        <w:gridCol w:w="1141"/>
      </w:tblGrid>
      <w:tr w:rsidR="00C33D63" w:rsidRPr="005D5661" w14:paraId="36886AE4" w14:textId="77777777" w:rsidTr="002619DE">
        <w:trPr>
          <w:trHeight w:val="361"/>
        </w:trPr>
        <w:tc>
          <w:tcPr>
            <w:tcW w:w="1694"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14:paraId="7AD12085" w14:textId="77777777" w:rsidR="00C33D63" w:rsidRPr="002752AF" w:rsidRDefault="00C33D63" w:rsidP="002619DE">
            <w:pPr>
              <w:widowControl/>
              <w:autoSpaceDE/>
              <w:autoSpaceDN/>
              <w:spacing w:line="240" w:lineRule="auto"/>
              <w:rPr>
                <w:rFonts w:ascii="Calibri" w:eastAsia="Times New Roman" w:hAnsi="Calibri" w:cs="Calibri"/>
                <w:b/>
                <w:bCs/>
                <w:color w:val="000000"/>
                <w:szCs w:val="18"/>
                <w:lang w:val="en-IN" w:eastAsia="en-IN" w:bidi="ar-SA"/>
              </w:rPr>
            </w:pPr>
            <w:proofErr w:type="spellStart"/>
            <w:r w:rsidRPr="002752AF">
              <w:rPr>
                <w:rFonts w:ascii="Calibri" w:eastAsia="Times New Roman" w:hAnsi="Calibri" w:cs="Calibri"/>
                <w:b/>
                <w:bCs/>
                <w:color w:val="000000"/>
                <w:szCs w:val="18"/>
                <w:lang w:val="en-IN" w:eastAsia="en-IN" w:bidi="ar-SA"/>
              </w:rPr>
              <w:t>constraint_message</w:t>
            </w:r>
            <w:proofErr w:type="spellEnd"/>
          </w:p>
        </w:tc>
        <w:tc>
          <w:tcPr>
            <w:tcW w:w="851" w:type="dxa"/>
            <w:tcBorders>
              <w:top w:val="single" w:sz="4" w:space="0" w:color="000000"/>
              <w:left w:val="nil"/>
              <w:bottom w:val="single" w:sz="4" w:space="0" w:color="000000"/>
              <w:right w:val="single" w:sz="4" w:space="0" w:color="000000"/>
            </w:tcBorders>
            <w:shd w:val="clear" w:color="000000" w:fill="D9D9D9"/>
            <w:noWrap/>
            <w:vAlign w:val="center"/>
            <w:hideMark/>
          </w:tcPr>
          <w:p w14:paraId="43D980E2" w14:textId="77777777" w:rsidR="00C33D63" w:rsidRPr="002752AF" w:rsidRDefault="00C33D63" w:rsidP="002619DE">
            <w:pPr>
              <w:widowControl/>
              <w:autoSpaceDE/>
              <w:autoSpaceDN/>
              <w:spacing w:line="240" w:lineRule="auto"/>
              <w:rPr>
                <w:rFonts w:ascii="Calibri" w:eastAsia="Times New Roman" w:hAnsi="Calibri" w:cs="Calibri"/>
                <w:b/>
                <w:bCs/>
                <w:color w:val="000000"/>
                <w:szCs w:val="18"/>
                <w:lang w:val="en-IN" w:eastAsia="en-IN" w:bidi="ar-SA"/>
              </w:rPr>
            </w:pPr>
            <w:r w:rsidRPr="002752AF">
              <w:rPr>
                <w:rFonts w:ascii="Calibri" w:eastAsia="Times New Roman" w:hAnsi="Calibri" w:cs="Calibri"/>
                <w:b/>
                <w:bCs/>
                <w:color w:val="000000"/>
                <w:szCs w:val="18"/>
                <w:lang w:val="en-IN" w:eastAsia="en-IN" w:bidi="ar-SA"/>
              </w:rPr>
              <w:t>required</w:t>
            </w:r>
          </w:p>
        </w:tc>
        <w:tc>
          <w:tcPr>
            <w:tcW w:w="882" w:type="dxa"/>
            <w:tcBorders>
              <w:top w:val="single" w:sz="4" w:space="0" w:color="000000"/>
              <w:left w:val="nil"/>
              <w:bottom w:val="single" w:sz="4" w:space="0" w:color="000000"/>
              <w:right w:val="single" w:sz="4" w:space="0" w:color="000000"/>
            </w:tcBorders>
            <w:shd w:val="clear" w:color="000000" w:fill="D9D9D9"/>
            <w:noWrap/>
            <w:vAlign w:val="center"/>
            <w:hideMark/>
          </w:tcPr>
          <w:p w14:paraId="0A322D9B" w14:textId="77777777" w:rsidR="00C33D63" w:rsidRPr="002752AF" w:rsidRDefault="00C33D63" w:rsidP="002619DE">
            <w:pPr>
              <w:widowControl/>
              <w:autoSpaceDE/>
              <w:autoSpaceDN/>
              <w:spacing w:line="240" w:lineRule="auto"/>
              <w:rPr>
                <w:rFonts w:ascii="Calibri" w:eastAsia="Times New Roman" w:hAnsi="Calibri" w:cs="Calibri"/>
                <w:b/>
                <w:bCs/>
                <w:color w:val="000000"/>
                <w:szCs w:val="18"/>
                <w:lang w:val="en-IN" w:eastAsia="en-IN" w:bidi="ar-SA"/>
              </w:rPr>
            </w:pPr>
            <w:proofErr w:type="spellStart"/>
            <w:r w:rsidRPr="002752AF">
              <w:rPr>
                <w:rFonts w:ascii="Calibri" w:eastAsia="Times New Roman" w:hAnsi="Calibri" w:cs="Calibri"/>
                <w:b/>
                <w:bCs/>
                <w:color w:val="000000"/>
                <w:szCs w:val="18"/>
                <w:lang w:val="en-IN" w:eastAsia="en-IN" w:bidi="ar-SA"/>
              </w:rPr>
              <w:t>paradata</w:t>
            </w:r>
            <w:proofErr w:type="spellEnd"/>
          </w:p>
        </w:tc>
        <w:tc>
          <w:tcPr>
            <w:tcW w:w="1082" w:type="dxa"/>
            <w:tcBorders>
              <w:top w:val="single" w:sz="4" w:space="0" w:color="000000"/>
              <w:left w:val="nil"/>
              <w:bottom w:val="single" w:sz="4" w:space="0" w:color="000000"/>
              <w:right w:val="single" w:sz="4" w:space="0" w:color="000000"/>
            </w:tcBorders>
            <w:shd w:val="clear" w:color="000000" w:fill="D9D9D9"/>
            <w:noWrap/>
            <w:vAlign w:val="center"/>
            <w:hideMark/>
          </w:tcPr>
          <w:p w14:paraId="420C3C12" w14:textId="77777777" w:rsidR="00C33D63" w:rsidRPr="002752AF" w:rsidRDefault="00C33D63" w:rsidP="002619DE">
            <w:pPr>
              <w:widowControl/>
              <w:autoSpaceDE/>
              <w:autoSpaceDN/>
              <w:spacing w:line="240" w:lineRule="auto"/>
              <w:rPr>
                <w:rFonts w:ascii="Calibri" w:eastAsia="Times New Roman" w:hAnsi="Calibri" w:cs="Calibri"/>
                <w:b/>
                <w:bCs/>
                <w:color w:val="000000"/>
                <w:szCs w:val="18"/>
                <w:lang w:val="en-IN" w:eastAsia="en-IN" w:bidi="ar-SA"/>
              </w:rPr>
            </w:pPr>
            <w:r w:rsidRPr="002752AF">
              <w:rPr>
                <w:rFonts w:ascii="Calibri" w:eastAsia="Times New Roman" w:hAnsi="Calibri" w:cs="Calibri"/>
                <w:b/>
                <w:bCs/>
                <w:color w:val="000000"/>
                <w:szCs w:val="18"/>
                <w:lang w:val="en-IN" w:eastAsia="en-IN" w:bidi="ar-SA"/>
              </w:rPr>
              <w:t>appearance</w:t>
            </w:r>
          </w:p>
        </w:tc>
        <w:tc>
          <w:tcPr>
            <w:tcW w:w="1135" w:type="dxa"/>
            <w:tcBorders>
              <w:top w:val="single" w:sz="4" w:space="0" w:color="000000"/>
              <w:left w:val="nil"/>
              <w:bottom w:val="single" w:sz="4" w:space="0" w:color="000000"/>
              <w:right w:val="single" w:sz="4" w:space="0" w:color="000000"/>
            </w:tcBorders>
            <w:shd w:val="clear" w:color="000000" w:fill="D9D9D9"/>
            <w:noWrap/>
            <w:vAlign w:val="center"/>
            <w:hideMark/>
          </w:tcPr>
          <w:p w14:paraId="6A69512F" w14:textId="77777777" w:rsidR="00C33D63" w:rsidRPr="002752AF" w:rsidRDefault="00C33D63" w:rsidP="002619DE">
            <w:pPr>
              <w:widowControl/>
              <w:autoSpaceDE/>
              <w:autoSpaceDN/>
              <w:spacing w:line="240" w:lineRule="auto"/>
              <w:rPr>
                <w:rFonts w:ascii="Calibri" w:eastAsia="Times New Roman" w:hAnsi="Calibri" w:cs="Calibri"/>
                <w:b/>
                <w:bCs/>
                <w:color w:val="000000"/>
                <w:szCs w:val="18"/>
                <w:lang w:val="en-IN" w:eastAsia="en-IN" w:bidi="ar-SA"/>
              </w:rPr>
            </w:pPr>
            <w:proofErr w:type="spellStart"/>
            <w:r w:rsidRPr="002752AF">
              <w:rPr>
                <w:rFonts w:ascii="Calibri" w:eastAsia="Times New Roman" w:hAnsi="Calibri" w:cs="Calibri"/>
                <w:b/>
                <w:bCs/>
                <w:color w:val="000000"/>
                <w:szCs w:val="18"/>
                <w:lang w:val="en-IN" w:eastAsia="en-IN" w:bidi="ar-SA"/>
              </w:rPr>
              <w:t>choice_filter</w:t>
            </w:r>
            <w:proofErr w:type="spellEnd"/>
          </w:p>
        </w:tc>
        <w:tc>
          <w:tcPr>
            <w:tcW w:w="830" w:type="dxa"/>
            <w:tcBorders>
              <w:top w:val="single" w:sz="4" w:space="0" w:color="000000"/>
              <w:left w:val="nil"/>
              <w:bottom w:val="single" w:sz="4" w:space="0" w:color="000000"/>
              <w:right w:val="single" w:sz="4" w:space="0" w:color="000000"/>
            </w:tcBorders>
            <w:shd w:val="clear" w:color="000000" w:fill="D9D9D9"/>
            <w:noWrap/>
            <w:vAlign w:val="center"/>
            <w:hideMark/>
          </w:tcPr>
          <w:p w14:paraId="655C5F53" w14:textId="77777777" w:rsidR="00C33D63" w:rsidRPr="002752AF" w:rsidRDefault="00C33D63" w:rsidP="002619DE">
            <w:pPr>
              <w:widowControl/>
              <w:autoSpaceDE/>
              <w:autoSpaceDN/>
              <w:spacing w:line="240" w:lineRule="auto"/>
              <w:rPr>
                <w:rFonts w:ascii="Calibri" w:eastAsia="Times New Roman" w:hAnsi="Calibri" w:cs="Calibri"/>
                <w:b/>
                <w:bCs/>
                <w:color w:val="000000"/>
                <w:szCs w:val="18"/>
                <w:lang w:val="en-IN" w:eastAsia="en-IN" w:bidi="ar-SA"/>
              </w:rPr>
            </w:pPr>
            <w:r w:rsidRPr="002752AF">
              <w:rPr>
                <w:rFonts w:ascii="Calibri" w:eastAsia="Times New Roman" w:hAnsi="Calibri" w:cs="Calibri"/>
                <w:b/>
                <w:bCs/>
                <w:color w:val="000000"/>
                <w:szCs w:val="18"/>
                <w:lang w:val="en-IN" w:eastAsia="en-IN" w:bidi="ar-SA"/>
              </w:rPr>
              <w:t>relevant</w:t>
            </w:r>
          </w:p>
        </w:tc>
        <w:tc>
          <w:tcPr>
            <w:tcW w:w="1070" w:type="dxa"/>
            <w:tcBorders>
              <w:top w:val="single" w:sz="4" w:space="0" w:color="000000"/>
              <w:left w:val="nil"/>
              <w:bottom w:val="single" w:sz="4" w:space="0" w:color="000000"/>
              <w:right w:val="single" w:sz="4" w:space="0" w:color="000000"/>
            </w:tcBorders>
            <w:shd w:val="clear" w:color="000000" w:fill="D9D9D9"/>
            <w:noWrap/>
            <w:vAlign w:val="center"/>
            <w:hideMark/>
          </w:tcPr>
          <w:p w14:paraId="23C1D888" w14:textId="77777777" w:rsidR="00C33D63" w:rsidRPr="002752AF" w:rsidRDefault="00C33D63" w:rsidP="002619DE">
            <w:pPr>
              <w:widowControl/>
              <w:autoSpaceDE/>
              <w:autoSpaceDN/>
              <w:spacing w:line="240" w:lineRule="auto"/>
              <w:rPr>
                <w:rFonts w:ascii="Calibri" w:eastAsia="Times New Roman" w:hAnsi="Calibri" w:cs="Calibri"/>
                <w:b/>
                <w:bCs/>
                <w:color w:val="000000"/>
                <w:szCs w:val="18"/>
                <w:lang w:val="en-IN" w:eastAsia="en-IN" w:bidi="ar-SA"/>
              </w:rPr>
            </w:pPr>
            <w:r w:rsidRPr="002752AF">
              <w:rPr>
                <w:rFonts w:ascii="Calibri" w:eastAsia="Times New Roman" w:hAnsi="Calibri" w:cs="Calibri"/>
                <w:b/>
                <w:bCs/>
                <w:color w:val="000000"/>
                <w:szCs w:val="18"/>
                <w:lang w:val="en-IN" w:eastAsia="en-IN" w:bidi="ar-SA"/>
              </w:rPr>
              <w:t>parameters</w:t>
            </w:r>
          </w:p>
        </w:tc>
        <w:tc>
          <w:tcPr>
            <w:tcW w:w="1215" w:type="dxa"/>
            <w:tcBorders>
              <w:top w:val="single" w:sz="4" w:space="0" w:color="000000"/>
              <w:left w:val="nil"/>
              <w:bottom w:val="single" w:sz="4" w:space="0" w:color="000000"/>
              <w:right w:val="single" w:sz="4" w:space="0" w:color="000000"/>
            </w:tcBorders>
            <w:shd w:val="clear" w:color="000000" w:fill="D9D9D9"/>
            <w:noWrap/>
            <w:vAlign w:val="center"/>
            <w:hideMark/>
          </w:tcPr>
          <w:p w14:paraId="5E9CAA07" w14:textId="77777777" w:rsidR="00C33D63" w:rsidRPr="002752AF" w:rsidRDefault="00C33D63" w:rsidP="002619DE">
            <w:pPr>
              <w:widowControl/>
              <w:autoSpaceDE/>
              <w:autoSpaceDN/>
              <w:spacing w:line="240" w:lineRule="auto"/>
              <w:rPr>
                <w:rFonts w:ascii="Calibri" w:eastAsia="Times New Roman" w:hAnsi="Calibri" w:cs="Calibri"/>
                <w:b/>
                <w:bCs/>
                <w:color w:val="000000"/>
                <w:szCs w:val="18"/>
                <w:lang w:val="en-IN" w:eastAsia="en-IN" w:bidi="ar-SA"/>
              </w:rPr>
            </w:pPr>
            <w:proofErr w:type="spellStart"/>
            <w:r w:rsidRPr="002752AF">
              <w:rPr>
                <w:rFonts w:ascii="Calibri" w:eastAsia="Times New Roman" w:hAnsi="Calibri" w:cs="Calibri"/>
                <w:b/>
                <w:bCs/>
                <w:color w:val="000000"/>
                <w:szCs w:val="18"/>
                <w:lang w:val="en-IN" w:eastAsia="en-IN" w:bidi="ar-SA"/>
              </w:rPr>
              <w:t>repeat_count</w:t>
            </w:r>
            <w:proofErr w:type="spellEnd"/>
          </w:p>
        </w:tc>
        <w:tc>
          <w:tcPr>
            <w:tcW w:w="919" w:type="dxa"/>
            <w:tcBorders>
              <w:top w:val="single" w:sz="4" w:space="0" w:color="000000"/>
              <w:left w:val="nil"/>
              <w:bottom w:val="single" w:sz="4" w:space="0" w:color="000000"/>
              <w:right w:val="single" w:sz="4" w:space="0" w:color="000000"/>
            </w:tcBorders>
            <w:shd w:val="clear" w:color="000000" w:fill="D9D9D9"/>
            <w:noWrap/>
            <w:vAlign w:val="center"/>
            <w:hideMark/>
          </w:tcPr>
          <w:p w14:paraId="3B33B977" w14:textId="77777777" w:rsidR="00C33D63" w:rsidRPr="002752AF" w:rsidRDefault="00C33D63" w:rsidP="002619DE">
            <w:pPr>
              <w:widowControl/>
              <w:autoSpaceDE/>
              <w:autoSpaceDN/>
              <w:spacing w:line="240" w:lineRule="auto"/>
              <w:rPr>
                <w:rFonts w:ascii="Calibri" w:eastAsia="Times New Roman" w:hAnsi="Calibri" w:cs="Calibri"/>
                <w:b/>
                <w:bCs/>
                <w:color w:val="000000"/>
                <w:szCs w:val="18"/>
                <w:lang w:val="en-IN" w:eastAsia="en-IN" w:bidi="ar-SA"/>
              </w:rPr>
            </w:pPr>
            <w:proofErr w:type="spellStart"/>
            <w:r w:rsidRPr="002752AF">
              <w:rPr>
                <w:rFonts w:ascii="Calibri" w:eastAsia="Times New Roman" w:hAnsi="Calibri" w:cs="Calibri"/>
                <w:b/>
                <w:bCs/>
                <w:color w:val="000000"/>
                <w:szCs w:val="18"/>
                <w:lang w:val="en-IN" w:eastAsia="en-IN" w:bidi="ar-SA"/>
              </w:rPr>
              <w:t>read_on</w:t>
            </w:r>
            <w:proofErr w:type="spellEnd"/>
          </w:p>
        </w:tc>
        <w:tc>
          <w:tcPr>
            <w:tcW w:w="1141" w:type="dxa"/>
            <w:tcBorders>
              <w:top w:val="single" w:sz="4" w:space="0" w:color="000000"/>
              <w:left w:val="nil"/>
              <w:bottom w:val="single" w:sz="4" w:space="0" w:color="000000"/>
              <w:right w:val="single" w:sz="4" w:space="0" w:color="000000"/>
            </w:tcBorders>
            <w:shd w:val="clear" w:color="000000" w:fill="D9D9D9"/>
            <w:noWrap/>
            <w:vAlign w:val="center"/>
            <w:hideMark/>
          </w:tcPr>
          <w:p w14:paraId="4A5EEBC9" w14:textId="77777777" w:rsidR="00C33D63" w:rsidRPr="002752AF" w:rsidRDefault="00C33D63" w:rsidP="002619DE">
            <w:pPr>
              <w:widowControl/>
              <w:autoSpaceDE/>
              <w:autoSpaceDN/>
              <w:spacing w:line="240" w:lineRule="auto"/>
              <w:rPr>
                <w:rFonts w:ascii="Calibri" w:eastAsia="Times New Roman" w:hAnsi="Calibri" w:cs="Calibri"/>
                <w:b/>
                <w:bCs/>
                <w:color w:val="000000"/>
                <w:szCs w:val="18"/>
                <w:lang w:val="en-IN" w:eastAsia="en-IN" w:bidi="ar-SA"/>
              </w:rPr>
            </w:pPr>
            <w:r w:rsidRPr="002752AF">
              <w:rPr>
                <w:rFonts w:ascii="Calibri" w:eastAsia="Times New Roman" w:hAnsi="Calibri" w:cs="Calibri"/>
                <w:b/>
                <w:bCs/>
                <w:color w:val="000000"/>
                <w:szCs w:val="18"/>
                <w:lang w:val="en-IN" w:eastAsia="en-IN" w:bidi="ar-SA"/>
              </w:rPr>
              <w:t>calculation</w:t>
            </w:r>
          </w:p>
        </w:tc>
      </w:tr>
    </w:tbl>
    <w:p w14:paraId="6DB60455" w14:textId="77777777" w:rsidR="00C33D63" w:rsidRDefault="00C33D63" w:rsidP="00A73383">
      <w:pPr>
        <w:pStyle w:val="ListParagraph"/>
        <w:spacing w:line="276" w:lineRule="auto"/>
        <w:ind w:left="720"/>
        <w:rPr>
          <w:sz w:val="21"/>
          <w:szCs w:val="21"/>
        </w:rPr>
      </w:pPr>
    </w:p>
    <w:p w14:paraId="424F4F70" w14:textId="77777777" w:rsidR="00C33D63" w:rsidRPr="00A73383" w:rsidRDefault="00C33D63" w:rsidP="00A73383">
      <w:pPr>
        <w:pStyle w:val="ListParagraph"/>
        <w:spacing w:line="276" w:lineRule="auto"/>
        <w:ind w:left="720"/>
        <w:rPr>
          <w:sz w:val="21"/>
          <w:szCs w:val="21"/>
        </w:rPr>
      </w:pPr>
    </w:p>
    <w:p w14:paraId="65CB64EB" w14:textId="605EBA58" w:rsidR="00061DC9" w:rsidRDefault="00E02F63" w:rsidP="004B6A72">
      <w:pPr>
        <w:spacing w:line="276" w:lineRule="auto"/>
        <w:rPr>
          <w:sz w:val="21"/>
          <w:szCs w:val="21"/>
        </w:rPr>
      </w:pPr>
      <w:r>
        <w:rPr>
          <w:noProof/>
          <w:lang w:val="en-IN" w:eastAsia="en-IN" w:bidi="ar-SA"/>
        </w:rPr>
        <w:drawing>
          <wp:inline distT="0" distB="0" distL="0" distR="0" wp14:anchorId="2D1FA480" wp14:editId="1DBFDE1C">
            <wp:extent cx="6867525" cy="2842260"/>
            <wp:effectExtent l="19050" t="19050" r="28575" b="15240"/>
            <wp:docPr id="38" name="Picture 38"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 application, table, Excel&#10;&#10;Description automatically generated"/>
                    <pic:cNvPicPr/>
                  </pic:nvPicPr>
                  <pic:blipFill>
                    <a:blip r:embed="rId25"/>
                    <a:stretch>
                      <a:fillRect/>
                    </a:stretch>
                  </pic:blipFill>
                  <pic:spPr>
                    <a:xfrm>
                      <a:off x="0" y="0"/>
                      <a:ext cx="6867525" cy="2842260"/>
                    </a:xfrm>
                    <a:prstGeom prst="rect">
                      <a:avLst/>
                    </a:prstGeom>
                    <a:ln>
                      <a:solidFill>
                        <a:schemeClr val="bg1">
                          <a:lumMod val="65000"/>
                        </a:schemeClr>
                      </a:solidFill>
                    </a:ln>
                  </pic:spPr>
                </pic:pic>
              </a:graphicData>
            </a:graphic>
          </wp:inline>
        </w:drawing>
      </w:r>
    </w:p>
    <w:p w14:paraId="4E0D45D6" w14:textId="26E72CBD" w:rsidR="00D538BD" w:rsidRDefault="00C33D63" w:rsidP="00D538BD">
      <w:pPr>
        <w:spacing w:line="276" w:lineRule="auto"/>
        <w:jc w:val="center"/>
        <w:rPr>
          <w:sz w:val="21"/>
          <w:szCs w:val="21"/>
        </w:rPr>
      </w:pPr>
      <w:r>
        <w:rPr>
          <w:sz w:val="21"/>
          <w:szCs w:val="21"/>
        </w:rPr>
        <w:t xml:space="preserve">Image- </w:t>
      </w:r>
      <w:r w:rsidR="00D538BD" w:rsidRPr="00D538BD">
        <w:rPr>
          <w:sz w:val="21"/>
          <w:szCs w:val="21"/>
        </w:rPr>
        <w:t>1</w:t>
      </w:r>
      <w:r w:rsidR="00D538BD">
        <w:rPr>
          <w:sz w:val="21"/>
          <w:szCs w:val="21"/>
        </w:rPr>
        <w:t xml:space="preserve"> (Screenshot of Survey Sheet)</w:t>
      </w:r>
    </w:p>
    <w:p w14:paraId="0702EB7B" w14:textId="74477C74" w:rsidR="004B6A72" w:rsidRDefault="004B6A72" w:rsidP="004B6A72">
      <w:pPr>
        <w:spacing w:line="276" w:lineRule="auto"/>
        <w:rPr>
          <w:rFonts w:asciiTheme="majorHAnsi" w:hAnsiTheme="majorHAnsi"/>
          <w:b/>
          <w:bCs/>
          <w:sz w:val="21"/>
          <w:szCs w:val="21"/>
        </w:rPr>
      </w:pPr>
    </w:p>
    <w:p w14:paraId="4F591984" w14:textId="77777777" w:rsidR="001E5D2C" w:rsidRPr="004B6A72" w:rsidRDefault="001E5D2C" w:rsidP="004B6A72">
      <w:pPr>
        <w:spacing w:line="276" w:lineRule="auto"/>
        <w:rPr>
          <w:rFonts w:asciiTheme="majorHAnsi" w:hAnsiTheme="majorHAnsi"/>
          <w:b/>
          <w:bCs/>
          <w:sz w:val="21"/>
          <w:szCs w:val="21"/>
        </w:rPr>
      </w:pPr>
    </w:p>
    <w:p w14:paraId="11717E7E" w14:textId="44A6F922" w:rsidR="00E7625A" w:rsidRDefault="00E7625A" w:rsidP="004B6A72"/>
    <w:tbl>
      <w:tblPr>
        <w:tblW w:w="10899" w:type="dxa"/>
        <w:tblLook w:val="04A0" w:firstRow="1" w:lastRow="0" w:firstColumn="1" w:lastColumn="0" w:noHBand="0" w:noVBand="1"/>
      </w:tblPr>
      <w:tblGrid>
        <w:gridCol w:w="2364"/>
        <w:gridCol w:w="8535"/>
      </w:tblGrid>
      <w:tr w:rsidR="00420BF1" w:rsidRPr="00420BF1" w14:paraId="3FB2230D" w14:textId="77777777" w:rsidTr="00164685">
        <w:trPr>
          <w:trHeight w:val="553"/>
        </w:trPr>
        <w:tc>
          <w:tcPr>
            <w:tcW w:w="2364" w:type="dxa"/>
            <w:tcBorders>
              <w:top w:val="single" w:sz="4" w:space="0" w:color="auto"/>
              <w:left w:val="single" w:sz="4" w:space="0" w:color="auto"/>
              <w:bottom w:val="single" w:sz="4" w:space="0" w:color="auto"/>
              <w:right w:val="single" w:sz="4" w:space="0" w:color="auto"/>
            </w:tcBorders>
            <w:shd w:val="clear" w:color="000000" w:fill="F9D448"/>
            <w:noWrap/>
            <w:vAlign w:val="center"/>
            <w:hideMark/>
          </w:tcPr>
          <w:p w14:paraId="7D94824A" w14:textId="77777777" w:rsidR="00420BF1" w:rsidRPr="00420BF1" w:rsidRDefault="00420BF1" w:rsidP="00533C8A">
            <w:pPr>
              <w:widowControl/>
              <w:autoSpaceDE/>
              <w:autoSpaceDN/>
              <w:spacing w:line="276" w:lineRule="auto"/>
              <w:rPr>
                <w:rFonts w:eastAsia="Times New Roman" w:cs="Calibri"/>
                <w:b/>
                <w:bCs/>
                <w:color w:val="000000"/>
                <w:sz w:val="21"/>
                <w:szCs w:val="21"/>
                <w:lang w:val="en-IN" w:eastAsia="en-IN" w:bidi="ar-SA"/>
              </w:rPr>
            </w:pPr>
            <w:r w:rsidRPr="00420BF1">
              <w:rPr>
                <w:rFonts w:eastAsia="Times New Roman" w:cs="Calibri"/>
                <w:b/>
                <w:bCs/>
                <w:color w:val="000000"/>
                <w:sz w:val="21"/>
                <w:szCs w:val="21"/>
                <w:lang w:val="en-IN" w:eastAsia="en-IN" w:bidi="ar-SA"/>
              </w:rPr>
              <w:t>Header</w:t>
            </w:r>
          </w:p>
        </w:tc>
        <w:tc>
          <w:tcPr>
            <w:tcW w:w="8535" w:type="dxa"/>
            <w:tcBorders>
              <w:top w:val="single" w:sz="4" w:space="0" w:color="auto"/>
              <w:left w:val="nil"/>
              <w:bottom w:val="single" w:sz="4" w:space="0" w:color="auto"/>
              <w:right w:val="single" w:sz="4" w:space="0" w:color="auto"/>
            </w:tcBorders>
            <w:shd w:val="clear" w:color="000000" w:fill="F9D448"/>
            <w:vAlign w:val="center"/>
            <w:hideMark/>
          </w:tcPr>
          <w:p w14:paraId="45574300" w14:textId="77777777" w:rsidR="00420BF1" w:rsidRPr="00420BF1" w:rsidRDefault="00420BF1" w:rsidP="00533C8A">
            <w:pPr>
              <w:widowControl/>
              <w:autoSpaceDE/>
              <w:autoSpaceDN/>
              <w:spacing w:line="276" w:lineRule="auto"/>
              <w:rPr>
                <w:rFonts w:eastAsia="Times New Roman" w:cs="Calibri"/>
                <w:b/>
                <w:bCs/>
                <w:color w:val="000000"/>
                <w:sz w:val="21"/>
                <w:szCs w:val="21"/>
                <w:lang w:val="en-IN" w:eastAsia="en-IN" w:bidi="ar-SA"/>
              </w:rPr>
            </w:pPr>
            <w:r w:rsidRPr="00420BF1">
              <w:rPr>
                <w:rFonts w:eastAsia="Times New Roman" w:cs="Calibri"/>
                <w:b/>
                <w:bCs/>
                <w:color w:val="000000"/>
                <w:sz w:val="21"/>
                <w:szCs w:val="21"/>
                <w:lang w:val="en-IN" w:eastAsia="en-IN" w:bidi="ar-SA"/>
              </w:rPr>
              <w:t>Explanation</w:t>
            </w:r>
          </w:p>
        </w:tc>
      </w:tr>
      <w:tr w:rsidR="00420BF1" w:rsidRPr="00420BF1" w14:paraId="412B827E" w14:textId="77777777" w:rsidTr="00164685">
        <w:trPr>
          <w:trHeight w:val="852"/>
        </w:trPr>
        <w:tc>
          <w:tcPr>
            <w:tcW w:w="2364" w:type="dxa"/>
            <w:tcBorders>
              <w:top w:val="nil"/>
              <w:left w:val="single" w:sz="4" w:space="0" w:color="auto"/>
              <w:bottom w:val="single" w:sz="4" w:space="0" w:color="auto"/>
              <w:right w:val="single" w:sz="4" w:space="0" w:color="auto"/>
            </w:tcBorders>
            <w:shd w:val="clear" w:color="000000" w:fill="F9D448"/>
            <w:noWrap/>
            <w:vAlign w:val="center"/>
            <w:hideMark/>
          </w:tcPr>
          <w:p w14:paraId="2FF79193" w14:textId="77777777" w:rsidR="00420BF1" w:rsidRPr="00420BF1" w:rsidRDefault="00420BF1" w:rsidP="00533C8A">
            <w:pPr>
              <w:widowControl/>
              <w:autoSpaceDE/>
              <w:autoSpaceDN/>
              <w:spacing w:line="276" w:lineRule="auto"/>
              <w:rPr>
                <w:rFonts w:eastAsia="Times New Roman" w:cs="Calibri"/>
                <w:b/>
                <w:bCs/>
                <w:color w:val="000000"/>
                <w:sz w:val="21"/>
                <w:szCs w:val="21"/>
                <w:lang w:val="en-IN" w:eastAsia="en-IN" w:bidi="ar-SA"/>
              </w:rPr>
            </w:pPr>
            <w:r w:rsidRPr="00420BF1">
              <w:rPr>
                <w:rFonts w:eastAsia="Times New Roman" w:cs="Calibri"/>
                <w:b/>
                <w:bCs/>
                <w:color w:val="000000"/>
                <w:sz w:val="21"/>
                <w:szCs w:val="21"/>
                <w:lang w:val="en-IN" w:eastAsia="en-IN" w:bidi="ar-SA"/>
              </w:rPr>
              <w:t>Type*</w:t>
            </w:r>
          </w:p>
        </w:tc>
        <w:tc>
          <w:tcPr>
            <w:tcW w:w="8535" w:type="dxa"/>
            <w:tcBorders>
              <w:top w:val="nil"/>
              <w:left w:val="nil"/>
              <w:bottom w:val="single" w:sz="4" w:space="0" w:color="auto"/>
              <w:right w:val="single" w:sz="4" w:space="0" w:color="auto"/>
            </w:tcBorders>
            <w:shd w:val="clear" w:color="000000" w:fill="FCEDB5"/>
            <w:vAlign w:val="center"/>
            <w:hideMark/>
          </w:tcPr>
          <w:p w14:paraId="479884CD" w14:textId="242AEC69" w:rsidR="00420BF1" w:rsidRPr="00420BF1" w:rsidRDefault="00420BF1" w:rsidP="005A374B">
            <w:pPr>
              <w:widowControl/>
              <w:autoSpaceDE/>
              <w:autoSpaceDN/>
              <w:spacing w:line="276" w:lineRule="auto"/>
              <w:rPr>
                <w:rFonts w:eastAsia="Times New Roman" w:cs="Calibri"/>
                <w:color w:val="000000"/>
                <w:sz w:val="21"/>
                <w:szCs w:val="21"/>
                <w:lang w:val="en-IN" w:eastAsia="en-IN" w:bidi="ar-SA"/>
              </w:rPr>
            </w:pPr>
            <w:r w:rsidRPr="00420BF1">
              <w:rPr>
                <w:rFonts w:eastAsia="Times New Roman" w:cs="Calibri"/>
                <w:sz w:val="21"/>
                <w:szCs w:val="21"/>
                <w:lang w:eastAsia="en-IN" w:bidi="ar-SA"/>
              </w:rPr>
              <w:t xml:space="preserve">All questions </w:t>
            </w:r>
            <w:r w:rsidR="002619DE">
              <w:rPr>
                <w:rFonts w:eastAsia="Times New Roman" w:cs="Calibri"/>
                <w:sz w:val="21"/>
                <w:szCs w:val="21"/>
                <w:lang w:eastAsia="en-IN" w:bidi="ar-SA"/>
              </w:rPr>
              <w:t>should</w:t>
            </w:r>
            <w:r w:rsidRPr="00420BF1">
              <w:rPr>
                <w:rFonts w:eastAsia="Times New Roman" w:cs="Calibri"/>
                <w:sz w:val="21"/>
                <w:szCs w:val="21"/>
                <w:lang w:eastAsia="en-IN" w:bidi="ar-SA"/>
              </w:rPr>
              <w:t xml:space="preserve"> be categorized in their respective type </w:t>
            </w:r>
            <w:r w:rsidR="002619DE">
              <w:rPr>
                <w:rFonts w:eastAsia="Times New Roman" w:cs="Calibri"/>
                <w:sz w:val="21"/>
                <w:szCs w:val="21"/>
                <w:lang w:eastAsia="en-IN" w:bidi="ar-SA"/>
              </w:rPr>
              <w:t>for</w:t>
            </w:r>
            <w:r w:rsidRPr="00420BF1">
              <w:rPr>
                <w:rFonts w:eastAsia="Times New Roman" w:cs="Calibri"/>
                <w:sz w:val="21"/>
                <w:szCs w:val="21"/>
                <w:lang w:eastAsia="en-IN" w:bidi="ar-SA"/>
              </w:rPr>
              <w:t xml:space="preserve"> </w:t>
            </w:r>
            <w:r w:rsidR="00533C8A" w:rsidRPr="00533C8A">
              <w:rPr>
                <w:rFonts w:eastAsia="Times New Roman" w:cs="Calibri"/>
                <w:sz w:val="21"/>
                <w:szCs w:val="21"/>
                <w:lang w:eastAsia="en-IN" w:bidi="ar-SA"/>
              </w:rPr>
              <w:t>MQUAD</w:t>
            </w:r>
            <w:r w:rsidRPr="00420BF1">
              <w:rPr>
                <w:rFonts w:eastAsia="Times New Roman" w:cs="Calibri"/>
                <w:sz w:val="21"/>
                <w:szCs w:val="21"/>
                <w:lang w:eastAsia="en-IN" w:bidi="ar-SA"/>
              </w:rPr>
              <w:t xml:space="preserve"> </w:t>
            </w:r>
            <w:r w:rsidR="002619DE">
              <w:rPr>
                <w:rFonts w:eastAsia="Times New Roman" w:cs="Calibri"/>
                <w:sz w:val="21"/>
                <w:szCs w:val="21"/>
                <w:lang w:eastAsia="en-IN" w:bidi="ar-SA"/>
              </w:rPr>
              <w:t>to</w:t>
            </w:r>
            <w:r w:rsidRPr="00420BF1">
              <w:rPr>
                <w:rFonts w:eastAsia="Times New Roman" w:cs="Calibri"/>
                <w:sz w:val="21"/>
                <w:szCs w:val="21"/>
                <w:lang w:eastAsia="en-IN" w:bidi="ar-SA"/>
              </w:rPr>
              <w:t xml:space="preserve"> recognize them. The </w:t>
            </w:r>
            <w:r w:rsidRPr="00A73383">
              <w:rPr>
                <w:rFonts w:eastAsia="Times New Roman" w:cs="Calibri"/>
                <w:b/>
                <w:bCs/>
                <w:sz w:val="21"/>
                <w:szCs w:val="21"/>
                <w:lang w:eastAsia="en-IN" w:bidi="ar-SA"/>
              </w:rPr>
              <w:t>types</w:t>
            </w:r>
            <w:r w:rsidR="005A374B">
              <w:rPr>
                <w:rFonts w:eastAsia="Times New Roman" w:cs="Calibri"/>
                <w:sz w:val="21"/>
                <w:szCs w:val="21"/>
                <w:lang w:eastAsia="en-IN" w:bidi="ar-SA"/>
              </w:rPr>
              <w:t xml:space="preserve"> column</w:t>
            </w:r>
            <w:r w:rsidRPr="00420BF1">
              <w:rPr>
                <w:rFonts w:eastAsia="Times New Roman" w:cs="Calibri"/>
                <w:sz w:val="21"/>
                <w:szCs w:val="21"/>
                <w:lang w:eastAsia="en-IN" w:bidi="ar-SA"/>
              </w:rPr>
              <w:t xml:space="preserve"> include </w:t>
            </w:r>
            <w:r w:rsidRPr="00A73383">
              <w:rPr>
                <w:rFonts w:eastAsia="Times New Roman" w:cs="Calibri"/>
                <w:sz w:val="21"/>
                <w:szCs w:val="21"/>
                <w:u w:val="single"/>
                <w:lang w:eastAsia="en-IN" w:bidi="ar-SA"/>
              </w:rPr>
              <w:t xml:space="preserve">free text questions, single/ multiple options </w:t>
            </w:r>
            <w:r w:rsidR="00365DE6" w:rsidRPr="00A73383">
              <w:rPr>
                <w:rFonts w:eastAsia="Times New Roman" w:cs="Calibri"/>
                <w:sz w:val="21"/>
                <w:szCs w:val="21"/>
                <w:u w:val="single"/>
                <w:lang w:eastAsia="en-IN" w:bidi="ar-SA"/>
              </w:rPr>
              <w:t>,</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number,</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date,</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time</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,camera,</w:t>
            </w:r>
            <w:r w:rsidR="002619DE"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begin</w:t>
            </w:r>
            <w:r w:rsidR="002619DE"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repeat,</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end</w:t>
            </w:r>
            <w:r w:rsidR="002619DE"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repeat,</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begin</w:t>
            </w:r>
            <w:r w:rsidR="002619DE"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group,</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end</w:t>
            </w:r>
            <w:r w:rsidR="002619DE"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group,</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calculate,</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audio,</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video,</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hidden,</w:t>
            </w:r>
            <w:r w:rsidR="005A374B"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note,</w:t>
            </w:r>
            <w:r w:rsidR="005A374B" w:rsidRPr="00A73383">
              <w:rPr>
                <w:rFonts w:eastAsia="Times New Roman" w:cs="Calibri"/>
                <w:sz w:val="21"/>
                <w:szCs w:val="21"/>
                <w:u w:val="single"/>
                <w:lang w:eastAsia="en-IN" w:bidi="ar-SA"/>
              </w:rPr>
              <w:t xml:space="preserve"> </w:t>
            </w:r>
            <w:r w:rsidR="002619DE" w:rsidRPr="00A73383">
              <w:rPr>
                <w:rFonts w:eastAsia="Times New Roman" w:cs="Calibri"/>
                <w:sz w:val="21"/>
                <w:szCs w:val="21"/>
                <w:u w:val="single"/>
                <w:lang w:eastAsia="en-IN" w:bidi="ar-SA"/>
              </w:rPr>
              <w:t>GPS</w:t>
            </w:r>
            <w:r w:rsidR="00365DE6" w:rsidRPr="00A73383">
              <w:rPr>
                <w:rFonts w:eastAsia="Times New Roman" w:cs="Calibri"/>
                <w:sz w:val="21"/>
                <w:szCs w:val="21"/>
                <w:u w:val="single"/>
                <w:lang w:eastAsia="en-IN" w:bidi="ar-SA"/>
              </w:rPr>
              <w:t>-</w:t>
            </w:r>
            <w:r w:rsidR="002619DE" w:rsidRPr="00A73383">
              <w:rPr>
                <w:rFonts w:eastAsia="Times New Roman" w:cs="Calibri"/>
                <w:sz w:val="21"/>
                <w:szCs w:val="21"/>
                <w:u w:val="single"/>
                <w:lang w:eastAsia="en-IN" w:bidi="ar-SA"/>
              </w:rPr>
              <w:t xml:space="preserve"> </w:t>
            </w:r>
            <w:r w:rsidR="00365DE6" w:rsidRPr="00A73383">
              <w:rPr>
                <w:rFonts w:eastAsia="Times New Roman" w:cs="Calibri"/>
                <w:sz w:val="21"/>
                <w:szCs w:val="21"/>
                <w:u w:val="single"/>
                <w:lang w:eastAsia="en-IN" w:bidi="ar-SA"/>
              </w:rPr>
              <w:t>button</w:t>
            </w:r>
            <w:r w:rsidR="005A374B" w:rsidRPr="00A73383">
              <w:rPr>
                <w:rFonts w:eastAsia="Times New Roman" w:cs="Calibri"/>
                <w:sz w:val="21"/>
                <w:szCs w:val="21"/>
                <w:u w:val="single"/>
                <w:lang w:eastAsia="en-IN" w:bidi="ar-SA"/>
              </w:rPr>
              <w:t xml:space="preserve">, </w:t>
            </w:r>
            <w:r w:rsidRPr="00A73383">
              <w:rPr>
                <w:rFonts w:eastAsia="Times New Roman" w:cs="Calibri"/>
                <w:sz w:val="21"/>
                <w:szCs w:val="21"/>
                <w:u w:val="single"/>
                <w:lang w:eastAsia="en-IN" w:bidi="ar-SA"/>
              </w:rPr>
              <w:t xml:space="preserve"> photos and geographical locations</w:t>
            </w:r>
            <w:r w:rsidR="005A374B">
              <w:rPr>
                <w:rFonts w:eastAsia="Times New Roman" w:cs="Calibri"/>
                <w:sz w:val="21"/>
                <w:szCs w:val="21"/>
                <w:lang w:eastAsia="en-IN" w:bidi="ar-SA"/>
              </w:rPr>
              <w:t>.</w:t>
            </w:r>
          </w:p>
        </w:tc>
      </w:tr>
      <w:tr w:rsidR="00420BF1" w:rsidRPr="00420BF1" w14:paraId="68B160D2" w14:textId="77777777" w:rsidTr="00164685">
        <w:trPr>
          <w:trHeight w:val="896"/>
        </w:trPr>
        <w:tc>
          <w:tcPr>
            <w:tcW w:w="2364" w:type="dxa"/>
            <w:tcBorders>
              <w:top w:val="nil"/>
              <w:left w:val="single" w:sz="4" w:space="0" w:color="auto"/>
              <w:bottom w:val="single" w:sz="4" w:space="0" w:color="auto"/>
              <w:right w:val="single" w:sz="4" w:space="0" w:color="auto"/>
            </w:tcBorders>
            <w:shd w:val="clear" w:color="000000" w:fill="F9D448"/>
            <w:noWrap/>
            <w:vAlign w:val="center"/>
            <w:hideMark/>
          </w:tcPr>
          <w:p w14:paraId="3D39E355" w14:textId="77777777" w:rsidR="00420BF1" w:rsidRPr="00420BF1" w:rsidRDefault="00420BF1" w:rsidP="00533C8A">
            <w:pPr>
              <w:widowControl/>
              <w:autoSpaceDE/>
              <w:autoSpaceDN/>
              <w:spacing w:line="276" w:lineRule="auto"/>
              <w:rPr>
                <w:rFonts w:eastAsia="Times New Roman" w:cs="Calibri"/>
                <w:b/>
                <w:bCs/>
                <w:color w:val="000000"/>
                <w:sz w:val="21"/>
                <w:szCs w:val="21"/>
                <w:lang w:val="en-IN" w:eastAsia="en-IN" w:bidi="ar-SA"/>
              </w:rPr>
            </w:pPr>
            <w:r w:rsidRPr="00420BF1">
              <w:rPr>
                <w:rFonts w:eastAsia="Times New Roman" w:cs="Calibri"/>
                <w:b/>
                <w:bCs/>
                <w:color w:val="000000"/>
                <w:sz w:val="21"/>
                <w:szCs w:val="21"/>
                <w:lang w:val="en-IN" w:eastAsia="en-IN" w:bidi="ar-SA"/>
              </w:rPr>
              <w:t>Choice Relation*</w:t>
            </w:r>
          </w:p>
        </w:tc>
        <w:tc>
          <w:tcPr>
            <w:tcW w:w="8535" w:type="dxa"/>
            <w:tcBorders>
              <w:top w:val="nil"/>
              <w:left w:val="nil"/>
              <w:bottom w:val="single" w:sz="4" w:space="0" w:color="auto"/>
              <w:right w:val="single" w:sz="4" w:space="0" w:color="auto"/>
            </w:tcBorders>
            <w:shd w:val="clear" w:color="000000" w:fill="FDF6DA"/>
            <w:vAlign w:val="center"/>
            <w:hideMark/>
          </w:tcPr>
          <w:p w14:paraId="782D5ADE" w14:textId="71DE7DDC" w:rsidR="002619DE" w:rsidRDefault="005A374B" w:rsidP="00533C8A">
            <w:pPr>
              <w:widowControl/>
              <w:autoSpaceDE/>
              <w:autoSpaceDN/>
              <w:spacing w:line="276" w:lineRule="auto"/>
              <w:rPr>
                <w:rFonts w:eastAsia="Times New Roman" w:cs="Calibri"/>
                <w:color w:val="000000"/>
                <w:sz w:val="21"/>
                <w:szCs w:val="21"/>
                <w:lang w:val="en-IN" w:eastAsia="en-IN" w:bidi="ar-SA"/>
              </w:rPr>
            </w:pPr>
            <w:r>
              <w:rPr>
                <w:rFonts w:eastAsia="Times New Roman" w:cs="Calibri"/>
                <w:color w:val="000000"/>
                <w:sz w:val="21"/>
                <w:szCs w:val="21"/>
                <w:lang w:val="en-IN" w:eastAsia="en-IN" w:bidi="ar-SA"/>
              </w:rPr>
              <w:t>F</w:t>
            </w:r>
            <w:r w:rsidR="00420BF1" w:rsidRPr="00420BF1">
              <w:rPr>
                <w:rFonts w:eastAsia="Times New Roman" w:cs="Calibri"/>
                <w:color w:val="000000"/>
                <w:sz w:val="21"/>
                <w:szCs w:val="21"/>
                <w:lang w:val="en-IN" w:eastAsia="en-IN" w:bidi="ar-SA"/>
              </w:rPr>
              <w:t xml:space="preserve">or </w:t>
            </w:r>
            <w:r w:rsidR="00420BF1" w:rsidRPr="00A73383">
              <w:rPr>
                <w:rFonts w:eastAsia="Times New Roman" w:cs="Calibri"/>
                <w:b/>
                <w:bCs/>
                <w:color w:val="000000"/>
                <w:sz w:val="21"/>
                <w:szCs w:val="21"/>
                <w:lang w:val="en-IN" w:eastAsia="en-IN" w:bidi="ar-SA"/>
              </w:rPr>
              <w:t>select</w:t>
            </w:r>
            <w:r w:rsidR="002619DE">
              <w:rPr>
                <w:rFonts w:eastAsia="Times New Roman" w:cs="Calibri"/>
                <w:b/>
                <w:bCs/>
                <w:color w:val="000000"/>
                <w:sz w:val="21"/>
                <w:szCs w:val="21"/>
                <w:lang w:val="en-IN" w:eastAsia="en-IN" w:bidi="ar-SA"/>
              </w:rPr>
              <w:t xml:space="preserve"> </w:t>
            </w:r>
            <w:r w:rsidR="00420BF1" w:rsidRPr="00A73383">
              <w:rPr>
                <w:rFonts w:eastAsia="Times New Roman" w:cs="Calibri"/>
                <w:b/>
                <w:bCs/>
                <w:color w:val="000000"/>
                <w:sz w:val="21"/>
                <w:szCs w:val="21"/>
                <w:lang w:val="en-IN" w:eastAsia="en-IN" w:bidi="ar-SA"/>
              </w:rPr>
              <w:t>one</w:t>
            </w:r>
            <w:r w:rsidR="00420BF1" w:rsidRPr="00420BF1">
              <w:rPr>
                <w:rFonts w:eastAsia="Times New Roman" w:cs="Calibri"/>
                <w:color w:val="000000"/>
                <w:sz w:val="21"/>
                <w:szCs w:val="21"/>
                <w:lang w:val="en-IN" w:eastAsia="en-IN" w:bidi="ar-SA"/>
              </w:rPr>
              <w:t xml:space="preserve"> and </w:t>
            </w:r>
            <w:r w:rsidR="00420BF1" w:rsidRPr="00A73383">
              <w:rPr>
                <w:rFonts w:eastAsia="Times New Roman" w:cs="Calibri"/>
                <w:b/>
                <w:bCs/>
                <w:color w:val="000000"/>
                <w:sz w:val="21"/>
                <w:szCs w:val="21"/>
                <w:lang w:val="en-IN" w:eastAsia="en-IN" w:bidi="ar-SA"/>
              </w:rPr>
              <w:t>select</w:t>
            </w:r>
            <w:r w:rsidR="002619DE">
              <w:rPr>
                <w:rFonts w:eastAsia="Times New Roman" w:cs="Calibri"/>
                <w:b/>
                <w:bCs/>
                <w:color w:val="000000"/>
                <w:sz w:val="21"/>
                <w:szCs w:val="21"/>
                <w:lang w:val="en-IN" w:eastAsia="en-IN" w:bidi="ar-SA"/>
              </w:rPr>
              <w:t xml:space="preserve"> </w:t>
            </w:r>
            <w:r w:rsidR="00420BF1" w:rsidRPr="00A73383">
              <w:rPr>
                <w:rFonts w:eastAsia="Times New Roman" w:cs="Calibri"/>
                <w:b/>
                <w:bCs/>
                <w:color w:val="000000"/>
                <w:sz w:val="21"/>
                <w:szCs w:val="21"/>
                <w:lang w:val="en-IN" w:eastAsia="en-IN" w:bidi="ar-SA"/>
              </w:rPr>
              <w:t>multiple</w:t>
            </w:r>
            <w:r w:rsidR="00420BF1" w:rsidRPr="00420BF1">
              <w:rPr>
                <w:rFonts w:eastAsia="Times New Roman" w:cs="Calibri"/>
                <w:color w:val="000000"/>
                <w:sz w:val="21"/>
                <w:szCs w:val="21"/>
                <w:lang w:val="en-IN" w:eastAsia="en-IN" w:bidi="ar-SA"/>
              </w:rPr>
              <w:t xml:space="preserve"> type questions</w:t>
            </w:r>
            <w:proofErr w:type="gramStart"/>
            <w:r>
              <w:rPr>
                <w:rFonts w:eastAsia="Times New Roman" w:cs="Calibri"/>
                <w:color w:val="000000"/>
                <w:sz w:val="21"/>
                <w:szCs w:val="21"/>
                <w:lang w:val="en-IN" w:eastAsia="en-IN" w:bidi="ar-SA"/>
              </w:rPr>
              <w:t>,</w:t>
            </w:r>
            <w:r w:rsidR="00420BF1" w:rsidRPr="00420BF1">
              <w:rPr>
                <w:rFonts w:eastAsia="Times New Roman" w:cs="Calibri"/>
                <w:color w:val="000000"/>
                <w:sz w:val="21"/>
                <w:szCs w:val="21"/>
                <w:lang w:val="en-IN" w:eastAsia="en-IN" w:bidi="ar-SA"/>
              </w:rPr>
              <w:t xml:space="preserve">  write</w:t>
            </w:r>
            <w:proofErr w:type="gramEnd"/>
            <w:r w:rsidR="00420BF1" w:rsidRPr="00420BF1">
              <w:rPr>
                <w:rFonts w:eastAsia="Times New Roman" w:cs="Calibri"/>
                <w:color w:val="000000"/>
                <w:sz w:val="21"/>
                <w:szCs w:val="21"/>
                <w:lang w:val="en-IN" w:eastAsia="en-IN" w:bidi="ar-SA"/>
              </w:rPr>
              <w:t xml:space="preserve"> the </w:t>
            </w:r>
            <w:r w:rsidR="00420BF1" w:rsidRPr="00A73383">
              <w:rPr>
                <w:rFonts w:eastAsia="Times New Roman" w:cs="Calibri"/>
                <w:b/>
                <w:bCs/>
                <w:color w:val="000000"/>
                <w:sz w:val="21"/>
                <w:szCs w:val="21"/>
                <w:lang w:val="en-IN" w:eastAsia="en-IN" w:bidi="ar-SA"/>
              </w:rPr>
              <w:t>list</w:t>
            </w:r>
            <w:r w:rsidR="002619DE" w:rsidRPr="00A73383">
              <w:rPr>
                <w:rFonts w:eastAsia="Times New Roman" w:cs="Calibri"/>
                <w:b/>
                <w:bCs/>
                <w:color w:val="000000"/>
                <w:sz w:val="21"/>
                <w:szCs w:val="21"/>
                <w:lang w:val="en-IN" w:eastAsia="en-IN" w:bidi="ar-SA"/>
              </w:rPr>
              <w:t xml:space="preserve"> </w:t>
            </w:r>
            <w:r w:rsidR="00420BF1" w:rsidRPr="00A73383">
              <w:rPr>
                <w:rFonts w:eastAsia="Times New Roman" w:cs="Calibri"/>
                <w:b/>
                <w:bCs/>
                <w:color w:val="000000"/>
                <w:sz w:val="21"/>
                <w:szCs w:val="21"/>
                <w:lang w:val="en-IN" w:eastAsia="en-IN" w:bidi="ar-SA"/>
              </w:rPr>
              <w:t>name</w:t>
            </w:r>
            <w:r w:rsidR="00420BF1" w:rsidRPr="00420BF1">
              <w:rPr>
                <w:rFonts w:eastAsia="Times New Roman" w:cs="Calibri"/>
                <w:color w:val="000000"/>
                <w:sz w:val="21"/>
                <w:szCs w:val="21"/>
                <w:lang w:val="en-IN" w:eastAsia="en-IN" w:bidi="ar-SA"/>
              </w:rPr>
              <w:t xml:space="preserve"> from </w:t>
            </w:r>
            <w:r w:rsidR="00420BF1" w:rsidRPr="00C152C1">
              <w:rPr>
                <w:rFonts w:eastAsia="Times New Roman" w:cs="Calibri"/>
                <w:color w:val="000000"/>
                <w:sz w:val="21"/>
                <w:szCs w:val="21"/>
                <w:lang w:val="en-IN" w:eastAsia="en-IN" w:bidi="ar-SA"/>
              </w:rPr>
              <w:t xml:space="preserve">the </w:t>
            </w:r>
            <w:r w:rsidR="00420BF1" w:rsidRPr="00A73383">
              <w:rPr>
                <w:rFonts w:eastAsia="Times New Roman" w:cs="Calibri"/>
                <w:b/>
                <w:bCs/>
                <w:color w:val="000000"/>
                <w:sz w:val="21"/>
                <w:szCs w:val="21"/>
                <w:lang w:val="en-IN" w:eastAsia="en-IN" w:bidi="ar-SA"/>
              </w:rPr>
              <w:t>choices sheet</w:t>
            </w:r>
            <w:r w:rsidR="00420BF1" w:rsidRPr="00420BF1">
              <w:rPr>
                <w:rFonts w:eastAsia="Times New Roman" w:cs="Calibri"/>
                <w:color w:val="000000"/>
                <w:sz w:val="21"/>
                <w:szCs w:val="21"/>
                <w:lang w:val="en-IN" w:eastAsia="en-IN" w:bidi="ar-SA"/>
              </w:rPr>
              <w:t xml:space="preserve"> for available options </w:t>
            </w:r>
            <w:r w:rsidR="0045706A">
              <w:rPr>
                <w:rFonts w:eastAsia="Times New Roman" w:cs="Calibri"/>
                <w:color w:val="000000"/>
                <w:sz w:val="21"/>
                <w:szCs w:val="21"/>
                <w:lang w:val="en-IN" w:eastAsia="en-IN" w:bidi="ar-SA"/>
              </w:rPr>
              <w:t>to</w:t>
            </w:r>
            <w:r w:rsidR="00420BF1" w:rsidRPr="00420BF1">
              <w:rPr>
                <w:rFonts w:eastAsia="Times New Roman" w:cs="Calibri"/>
                <w:color w:val="000000"/>
                <w:sz w:val="21"/>
                <w:szCs w:val="21"/>
                <w:lang w:val="en-IN" w:eastAsia="en-IN" w:bidi="ar-SA"/>
              </w:rPr>
              <w:t xml:space="preserve"> the questions.</w:t>
            </w:r>
          </w:p>
          <w:p w14:paraId="70D2F943" w14:textId="38B94F61" w:rsidR="00420BF1" w:rsidRPr="00420BF1" w:rsidRDefault="00420BF1" w:rsidP="00533C8A">
            <w:pPr>
              <w:widowControl/>
              <w:autoSpaceDE/>
              <w:autoSpaceDN/>
              <w:spacing w:line="276" w:lineRule="auto"/>
              <w:rPr>
                <w:rFonts w:eastAsia="Times New Roman" w:cs="Calibri"/>
                <w:color w:val="000000"/>
                <w:sz w:val="21"/>
                <w:szCs w:val="21"/>
                <w:lang w:val="en-IN" w:eastAsia="en-IN" w:bidi="ar-SA"/>
              </w:rPr>
            </w:pPr>
            <w:r w:rsidRPr="00420BF1">
              <w:rPr>
                <w:rFonts w:eastAsia="Times New Roman" w:cs="Calibri"/>
                <w:color w:val="000000"/>
                <w:sz w:val="21"/>
                <w:szCs w:val="21"/>
                <w:lang w:val="en-IN" w:eastAsia="en-IN" w:bidi="ar-SA"/>
              </w:rPr>
              <w:t xml:space="preserve"> All elements under this column must be</w:t>
            </w:r>
            <w:r w:rsidR="002619DE">
              <w:rPr>
                <w:rFonts w:eastAsia="Times New Roman" w:cs="Calibri"/>
                <w:color w:val="000000"/>
                <w:sz w:val="21"/>
                <w:szCs w:val="21"/>
                <w:lang w:val="en-IN" w:eastAsia="en-IN" w:bidi="ar-SA"/>
              </w:rPr>
              <w:t xml:space="preserve"> </w:t>
            </w:r>
            <w:r w:rsidRPr="00420BF1">
              <w:rPr>
                <w:rFonts w:eastAsia="Times New Roman" w:cs="Calibri"/>
                <w:color w:val="000000"/>
                <w:sz w:val="21"/>
                <w:szCs w:val="21"/>
                <w:lang w:val="en-IN" w:eastAsia="en-IN" w:bidi="ar-SA"/>
              </w:rPr>
              <w:t>same as</w:t>
            </w:r>
            <w:r w:rsidR="0045706A">
              <w:rPr>
                <w:rFonts w:eastAsia="Times New Roman" w:cs="Calibri"/>
                <w:color w:val="000000"/>
                <w:sz w:val="21"/>
                <w:szCs w:val="21"/>
                <w:lang w:val="en-IN" w:eastAsia="en-IN" w:bidi="ar-SA"/>
              </w:rPr>
              <w:t xml:space="preserve"> the</w:t>
            </w:r>
            <w:r w:rsidRPr="00420BF1">
              <w:rPr>
                <w:rFonts w:eastAsia="Times New Roman" w:cs="Calibri"/>
                <w:color w:val="000000"/>
                <w:sz w:val="21"/>
                <w:szCs w:val="21"/>
                <w:lang w:val="en-IN" w:eastAsia="en-IN" w:bidi="ar-SA"/>
              </w:rPr>
              <w:t xml:space="preserve"> list</w:t>
            </w:r>
            <w:r w:rsidR="002619DE">
              <w:rPr>
                <w:rFonts w:eastAsia="Times New Roman" w:cs="Calibri"/>
                <w:color w:val="000000"/>
                <w:sz w:val="21"/>
                <w:szCs w:val="21"/>
                <w:lang w:val="en-IN" w:eastAsia="en-IN" w:bidi="ar-SA"/>
              </w:rPr>
              <w:t xml:space="preserve"> </w:t>
            </w:r>
            <w:r w:rsidRPr="00420BF1">
              <w:rPr>
                <w:rFonts w:eastAsia="Times New Roman" w:cs="Calibri"/>
                <w:color w:val="000000"/>
                <w:sz w:val="21"/>
                <w:szCs w:val="21"/>
                <w:lang w:val="en-IN" w:eastAsia="en-IN" w:bidi="ar-SA"/>
              </w:rPr>
              <w:t>name of choices field.</w:t>
            </w:r>
          </w:p>
        </w:tc>
      </w:tr>
      <w:tr w:rsidR="00420BF1" w:rsidRPr="00420BF1" w14:paraId="56E84812" w14:textId="77777777" w:rsidTr="00164685">
        <w:trPr>
          <w:trHeight w:val="1195"/>
        </w:trPr>
        <w:tc>
          <w:tcPr>
            <w:tcW w:w="2364" w:type="dxa"/>
            <w:tcBorders>
              <w:top w:val="nil"/>
              <w:left w:val="single" w:sz="4" w:space="0" w:color="auto"/>
              <w:bottom w:val="single" w:sz="4" w:space="0" w:color="auto"/>
              <w:right w:val="single" w:sz="4" w:space="0" w:color="auto"/>
            </w:tcBorders>
            <w:shd w:val="clear" w:color="000000" w:fill="F9D448"/>
            <w:noWrap/>
            <w:vAlign w:val="center"/>
            <w:hideMark/>
          </w:tcPr>
          <w:p w14:paraId="77DC3E43" w14:textId="77777777" w:rsidR="00420BF1" w:rsidRPr="00420BF1" w:rsidRDefault="00420BF1" w:rsidP="00533C8A">
            <w:pPr>
              <w:widowControl/>
              <w:autoSpaceDE/>
              <w:autoSpaceDN/>
              <w:spacing w:line="276" w:lineRule="auto"/>
              <w:rPr>
                <w:rFonts w:eastAsia="Times New Roman" w:cs="Calibri"/>
                <w:b/>
                <w:bCs/>
                <w:color w:val="000000"/>
                <w:sz w:val="21"/>
                <w:szCs w:val="21"/>
                <w:lang w:val="en-IN" w:eastAsia="en-IN" w:bidi="ar-SA"/>
              </w:rPr>
            </w:pPr>
            <w:r w:rsidRPr="00420BF1">
              <w:rPr>
                <w:rFonts w:eastAsia="Times New Roman" w:cs="Calibri"/>
                <w:b/>
                <w:bCs/>
                <w:color w:val="000000"/>
                <w:sz w:val="21"/>
                <w:szCs w:val="21"/>
                <w:lang w:val="en-IN" w:eastAsia="en-IN" w:bidi="ar-SA"/>
              </w:rPr>
              <w:t>Name*</w:t>
            </w:r>
          </w:p>
        </w:tc>
        <w:tc>
          <w:tcPr>
            <w:tcW w:w="8535" w:type="dxa"/>
            <w:tcBorders>
              <w:top w:val="nil"/>
              <w:left w:val="nil"/>
              <w:bottom w:val="single" w:sz="4" w:space="0" w:color="auto"/>
              <w:right w:val="single" w:sz="4" w:space="0" w:color="auto"/>
            </w:tcBorders>
            <w:shd w:val="clear" w:color="000000" w:fill="FCEDB5"/>
            <w:vAlign w:val="center"/>
            <w:hideMark/>
          </w:tcPr>
          <w:p w14:paraId="574D98B5" w14:textId="382702E5" w:rsidR="00420BF1" w:rsidRPr="00420BF1" w:rsidRDefault="00420BF1" w:rsidP="00533C8A">
            <w:pPr>
              <w:widowControl/>
              <w:autoSpaceDE/>
              <w:autoSpaceDN/>
              <w:spacing w:line="276" w:lineRule="auto"/>
              <w:rPr>
                <w:rFonts w:eastAsia="Times New Roman" w:cs="Calibri"/>
                <w:color w:val="000000"/>
                <w:sz w:val="21"/>
                <w:szCs w:val="21"/>
                <w:lang w:val="en-IN" w:eastAsia="en-IN" w:bidi="ar-SA"/>
              </w:rPr>
            </w:pPr>
            <w:r w:rsidRPr="00420BF1">
              <w:rPr>
                <w:rFonts w:eastAsia="Times New Roman" w:cs="Calibri"/>
                <w:color w:val="000000"/>
                <w:sz w:val="21"/>
                <w:szCs w:val="21"/>
                <w:lang w:val="en-IN" w:eastAsia="en-IN" w:bidi="ar-SA"/>
              </w:rPr>
              <w:t xml:space="preserve">Elements in this column are the headers for the responses. The names should be related to the questions. All elements under this column must be unique. It should not contain any spaces. The names can only be in letters, numbers with </w:t>
            </w:r>
            <w:r w:rsidR="0045706A">
              <w:rPr>
                <w:rFonts w:eastAsia="Times New Roman" w:cs="Calibri"/>
                <w:color w:val="000000"/>
                <w:sz w:val="21"/>
                <w:szCs w:val="21"/>
                <w:lang w:val="en-IN" w:eastAsia="en-IN" w:bidi="ar-SA"/>
              </w:rPr>
              <w:t>or</w:t>
            </w:r>
            <w:r w:rsidRPr="00420BF1">
              <w:rPr>
                <w:rFonts w:eastAsia="Times New Roman" w:cs="Calibri"/>
                <w:color w:val="000000"/>
                <w:sz w:val="21"/>
                <w:szCs w:val="21"/>
                <w:lang w:val="en-IN" w:eastAsia="en-IN" w:bidi="ar-SA"/>
              </w:rPr>
              <w:t xml:space="preserve"> without underscore. For example ‘A102’, ‘</w:t>
            </w:r>
            <w:proofErr w:type="spellStart"/>
            <w:r w:rsidRPr="00420BF1">
              <w:rPr>
                <w:rFonts w:eastAsia="Times New Roman" w:cs="Calibri"/>
                <w:color w:val="000000"/>
                <w:sz w:val="21"/>
                <w:szCs w:val="21"/>
                <w:lang w:val="en-IN" w:eastAsia="en-IN" w:bidi="ar-SA"/>
              </w:rPr>
              <w:t>respondent_name</w:t>
            </w:r>
            <w:proofErr w:type="spellEnd"/>
            <w:r w:rsidRPr="00420BF1">
              <w:rPr>
                <w:rFonts w:eastAsia="Times New Roman" w:cs="Calibri"/>
                <w:color w:val="000000"/>
                <w:sz w:val="21"/>
                <w:szCs w:val="21"/>
                <w:lang w:val="en-IN" w:eastAsia="en-IN" w:bidi="ar-SA"/>
              </w:rPr>
              <w:t xml:space="preserve">’, ‘district’,'q_1' </w:t>
            </w:r>
            <w:r w:rsidR="0045706A">
              <w:rPr>
                <w:rFonts w:eastAsia="Times New Roman" w:cs="Calibri"/>
                <w:color w:val="000000"/>
                <w:sz w:val="21"/>
                <w:szCs w:val="21"/>
                <w:lang w:val="en-IN" w:eastAsia="en-IN" w:bidi="ar-SA"/>
              </w:rPr>
              <w:t>,</w:t>
            </w:r>
            <w:r w:rsidRPr="00420BF1">
              <w:rPr>
                <w:rFonts w:eastAsia="Times New Roman" w:cs="Calibri"/>
                <w:color w:val="000000"/>
                <w:sz w:val="21"/>
                <w:szCs w:val="21"/>
                <w:lang w:val="en-IN" w:eastAsia="en-IN" w:bidi="ar-SA"/>
              </w:rPr>
              <w:t>etc</w:t>
            </w:r>
            <w:r w:rsidR="0045706A">
              <w:rPr>
                <w:rFonts w:eastAsia="Times New Roman" w:cs="Calibri"/>
                <w:color w:val="000000"/>
                <w:sz w:val="21"/>
                <w:szCs w:val="21"/>
                <w:lang w:val="en-IN" w:eastAsia="en-IN" w:bidi="ar-SA"/>
              </w:rPr>
              <w:t>.</w:t>
            </w:r>
          </w:p>
        </w:tc>
      </w:tr>
      <w:tr w:rsidR="00420BF1" w:rsidRPr="00420BF1" w14:paraId="4D2AF066" w14:textId="77777777" w:rsidTr="00164685">
        <w:trPr>
          <w:trHeight w:val="896"/>
        </w:trPr>
        <w:tc>
          <w:tcPr>
            <w:tcW w:w="2364" w:type="dxa"/>
            <w:tcBorders>
              <w:top w:val="nil"/>
              <w:left w:val="single" w:sz="4" w:space="0" w:color="auto"/>
              <w:bottom w:val="single" w:sz="4" w:space="0" w:color="auto"/>
              <w:right w:val="single" w:sz="4" w:space="0" w:color="auto"/>
            </w:tcBorders>
            <w:shd w:val="clear" w:color="000000" w:fill="F9D448"/>
            <w:noWrap/>
            <w:vAlign w:val="center"/>
            <w:hideMark/>
          </w:tcPr>
          <w:p w14:paraId="2821BF18" w14:textId="77777777" w:rsidR="00420BF1" w:rsidRPr="00420BF1" w:rsidRDefault="00420BF1" w:rsidP="00533C8A">
            <w:pPr>
              <w:widowControl/>
              <w:autoSpaceDE/>
              <w:autoSpaceDN/>
              <w:spacing w:line="276" w:lineRule="auto"/>
              <w:rPr>
                <w:rFonts w:eastAsia="Times New Roman" w:cs="Calibri"/>
                <w:b/>
                <w:bCs/>
                <w:color w:val="000000"/>
                <w:sz w:val="21"/>
                <w:szCs w:val="21"/>
                <w:lang w:val="en-IN" w:eastAsia="en-IN" w:bidi="ar-SA"/>
              </w:rPr>
            </w:pPr>
            <w:r w:rsidRPr="00420BF1">
              <w:rPr>
                <w:rFonts w:eastAsia="Times New Roman" w:cs="Calibri"/>
                <w:b/>
                <w:bCs/>
                <w:color w:val="000000"/>
                <w:sz w:val="21"/>
                <w:szCs w:val="21"/>
                <w:lang w:val="en-IN" w:eastAsia="en-IN" w:bidi="ar-SA"/>
              </w:rPr>
              <w:t>Lookups</w:t>
            </w:r>
          </w:p>
        </w:tc>
        <w:tc>
          <w:tcPr>
            <w:tcW w:w="8535" w:type="dxa"/>
            <w:tcBorders>
              <w:top w:val="nil"/>
              <w:left w:val="nil"/>
              <w:bottom w:val="single" w:sz="4" w:space="0" w:color="auto"/>
              <w:right w:val="single" w:sz="4" w:space="0" w:color="auto"/>
            </w:tcBorders>
            <w:shd w:val="clear" w:color="000000" w:fill="FDF6DA"/>
            <w:vAlign w:val="center"/>
            <w:hideMark/>
          </w:tcPr>
          <w:p w14:paraId="31ACCC6B" w14:textId="3D172D79" w:rsidR="00420BF1" w:rsidRPr="00420BF1" w:rsidRDefault="00420BF1" w:rsidP="00533C8A">
            <w:pPr>
              <w:widowControl/>
              <w:autoSpaceDE/>
              <w:autoSpaceDN/>
              <w:spacing w:line="276" w:lineRule="auto"/>
              <w:rPr>
                <w:rFonts w:eastAsia="Times New Roman" w:cs="Calibri"/>
                <w:color w:val="000000"/>
                <w:sz w:val="21"/>
                <w:szCs w:val="21"/>
                <w:lang w:val="en-IN" w:eastAsia="en-IN" w:bidi="ar-SA"/>
              </w:rPr>
            </w:pPr>
            <w:r w:rsidRPr="00420BF1">
              <w:rPr>
                <w:rFonts w:eastAsia="Times New Roman" w:cs="Calibri"/>
                <w:color w:val="000000"/>
                <w:sz w:val="21"/>
                <w:szCs w:val="21"/>
                <w:lang w:val="en-IN" w:eastAsia="en-IN" w:bidi="ar-SA"/>
              </w:rPr>
              <w:t>Element</w:t>
            </w:r>
            <w:r w:rsidR="007B1B91">
              <w:rPr>
                <w:rFonts w:eastAsia="Times New Roman" w:cs="Calibri"/>
                <w:color w:val="000000"/>
                <w:sz w:val="21"/>
                <w:szCs w:val="21"/>
                <w:lang w:val="en-IN" w:eastAsia="en-IN" w:bidi="ar-SA"/>
              </w:rPr>
              <w:t>s</w:t>
            </w:r>
            <w:r w:rsidRPr="00420BF1">
              <w:rPr>
                <w:rFonts w:eastAsia="Times New Roman" w:cs="Calibri"/>
                <w:color w:val="000000"/>
                <w:sz w:val="21"/>
                <w:szCs w:val="21"/>
                <w:lang w:val="en-IN" w:eastAsia="en-IN" w:bidi="ar-SA"/>
              </w:rPr>
              <w:t xml:space="preserve"> in this </w:t>
            </w:r>
            <w:r w:rsidR="00986A6B">
              <w:rPr>
                <w:rFonts w:eastAsia="Times New Roman" w:cs="Calibri"/>
                <w:color w:val="000000"/>
                <w:sz w:val="21"/>
                <w:szCs w:val="21"/>
                <w:lang w:val="en-IN" w:eastAsia="en-IN" w:bidi="ar-SA"/>
              </w:rPr>
              <w:t>section</w:t>
            </w:r>
            <w:r w:rsidR="00986A6B" w:rsidRPr="00420BF1">
              <w:rPr>
                <w:rFonts w:eastAsia="Times New Roman" w:cs="Calibri"/>
                <w:color w:val="000000"/>
                <w:sz w:val="21"/>
                <w:szCs w:val="21"/>
                <w:lang w:val="en-IN" w:eastAsia="en-IN" w:bidi="ar-SA"/>
              </w:rPr>
              <w:t xml:space="preserve"> </w:t>
            </w:r>
            <w:r w:rsidRPr="00420BF1">
              <w:rPr>
                <w:rFonts w:eastAsia="Times New Roman" w:cs="Calibri"/>
                <w:color w:val="000000"/>
                <w:sz w:val="21"/>
                <w:szCs w:val="21"/>
                <w:lang w:val="en-IN" w:eastAsia="en-IN" w:bidi="ar-SA"/>
              </w:rPr>
              <w:t>are the name of the column</w:t>
            </w:r>
            <w:r w:rsidR="007B1B91">
              <w:rPr>
                <w:rFonts w:eastAsia="Times New Roman" w:cs="Calibri"/>
                <w:color w:val="000000"/>
                <w:sz w:val="21"/>
                <w:szCs w:val="21"/>
                <w:lang w:val="en-IN" w:eastAsia="en-IN" w:bidi="ar-SA"/>
              </w:rPr>
              <w:t>s</w:t>
            </w:r>
            <w:r w:rsidRPr="00420BF1">
              <w:rPr>
                <w:rFonts w:eastAsia="Times New Roman" w:cs="Calibri"/>
                <w:color w:val="000000"/>
                <w:sz w:val="21"/>
                <w:szCs w:val="21"/>
                <w:lang w:val="en-IN" w:eastAsia="en-IN" w:bidi="ar-SA"/>
              </w:rPr>
              <w:t xml:space="preserve"> from </w:t>
            </w:r>
            <w:r w:rsidR="002619DE" w:rsidRPr="00A73383">
              <w:rPr>
                <w:rFonts w:eastAsia="Times New Roman" w:cs="Calibri"/>
                <w:b/>
                <w:bCs/>
                <w:color w:val="000000"/>
                <w:sz w:val="21"/>
                <w:szCs w:val="21"/>
                <w:lang w:val="en-IN" w:eastAsia="en-IN" w:bidi="ar-SA"/>
              </w:rPr>
              <w:t>l</w:t>
            </w:r>
            <w:r w:rsidRPr="00A73383">
              <w:rPr>
                <w:rFonts w:eastAsia="Times New Roman" w:cs="Calibri"/>
                <w:b/>
                <w:bCs/>
                <w:color w:val="000000"/>
                <w:sz w:val="21"/>
                <w:szCs w:val="21"/>
                <w:lang w:val="en-IN" w:eastAsia="en-IN" w:bidi="ar-SA"/>
              </w:rPr>
              <w:t>ookup</w:t>
            </w:r>
            <w:r w:rsidR="002619DE" w:rsidRPr="00A73383">
              <w:rPr>
                <w:rFonts w:eastAsia="Times New Roman" w:cs="Calibri"/>
                <w:b/>
                <w:bCs/>
                <w:color w:val="000000"/>
                <w:sz w:val="21"/>
                <w:szCs w:val="21"/>
                <w:lang w:val="en-IN" w:eastAsia="en-IN" w:bidi="ar-SA"/>
              </w:rPr>
              <w:t>s</w:t>
            </w:r>
            <w:r w:rsidRPr="00A73383">
              <w:rPr>
                <w:rFonts w:eastAsia="Times New Roman" w:cs="Calibri"/>
                <w:b/>
                <w:bCs/>
                <w:color w:val="000000"/>
                <w:sz w:val="21"/>
                <w:szCs w:val="21"/>
                <w:lang w:val="en-IN" w:eastAsia="en-IN" w:bidi="ar-SA"/>
              </w:rPr>
              <w:t xml:space="preserve"> sheet</w:t>
            </w:r>
            <w:r w:rsidR="0045706A">
              <w:rPr>
                <w:rFonts w:eastAsia="Times New Roman" w:cs="Calibri"/>
                <w:color w:val="000000"/>
                <w:sz w:val="21"/>
                <w:szCs w:val="21"/>
                <w:lang w:val="en-IN" w:eastAsia="en-IN" w:bidi="ar-SA"/>
              </w:rPr>
              <w:t>.</w:t>
            </w:r>
            <w:r w:rsidRPr="00420BF1">
              <w:rPr>
                <w:rFonts w:eastAsia="Times New Roman" w:cs="Calibri"/>
                <w:color w:val="000000"/>
                <w:sz w:val="21"/>
                <w:szCs w:val="21"/>
                <w:lang w:val="en-IN" w:eastAsia="en-IN" w:bidi="ar-SA"/>
              </w:rPr>
              <w:t xml:space="preserve"> </w:t>
            </w:r>
            <w:r w:rsidR="0045706A">
              <w:rPr>
                <w:rFonts w:eastAsia="Times New Roman" w:cs="Calibri"/>
                <w:color w:val="000000"/>
                <w:sz w:val="21"/>
                <w:szCs w:val="21"/>
                <w:lang w:val="en-IN" w:eastAsia="en-IN" w:bidi="ar-SA"/>
              </w:rPr>
              <w:t>Here,</w:t>
            </w:r>
            <w:r w:rsidR="00533C8A" w:rsidRPr="00533C8A">
              <w:rPr>
                <w:rFonts w:eastAsia="Times New Roman" w:cs="Calibri"/>
                <w:color w:val="000000"/>
                <w:sz w:val="21"/>
                <w:szCs w:val="21"/>
                <w:lang w:val="en-IN" w:eastAsia="en-IN" w:bidi="ar-SA"/>
              </w:rPr>
              <w:t xml:space="preserve"> value</w:t>
            </w:r>
            <w:r w:rsidRPr="00420BF1">
              <w:rPr>
                <w:rFonts w:eastAsia="Times New Roman" w:cs="Calibri"/>
                <w:color w:val="000000"/>
                <w:sz w:val="21"/>
                <w:szCs w:val="21"/>
                <w:lang w:val="en-IN" w:eastAsia="en-IN" w:bidi="ar-SA"/>
              </w:rPr>
              <w:t xml:space="preserve"> </w:t>
            </w:r>
            <w:r w:rsidR="0045706A">
              <w:rPr>
                <w:rFonts w:eastAsia="Times New Roman" w:cs="Calibri"/>
                <w:color w:val="000000"/>
                <w:sz w:val="21"/>
                <w:szCs w:val="21"/>
                <w:lang w:val="en-IN" w:eastAsia="en-IN" w:bidi="ar-SA"/>
              </w:rPr>
              <w:t>is</w:t>
            </w:r>
            <w:r w:rsidRPr="00420BF1">
              <w:rPr>
                <w:rFonts w:eastAsia="Times New Roman" w:cs="Calibri"/>
                <w:color w:val="000000"/>
                <w:sz w:val="21"/>
                <w:szCs w:val="21"/>
                <w:lang w:val="en-IN" w:eastAsia="en-IN" w:bidi="ar-SA"/>
              </w:rPr>
              <w:t xml:space="preserve"> search</w:t>
            </w:r>
            <w:r w:rsidR="0045706A">
              <w:rPr>
                <w:rFonts w:eastAsia="Times New Roman" w:cs="Calibri"/>
                <w:color w:val="000000"/>
                <w:sz w:val="21"/>
                <w:szCs w:val="21"/>
                <w:lang w:val="en-IN" w:eastAsia="en-IN" w:bidi="ar-SA"/>
              </w:rPr>
              <w:t>ed</w:t>
            </w:r>
            <w:r w:rsidRPr="00420BF1">
              <w:rPr>
                <w:rFonts w:eastAsia="Times New Roman" w:cs="Calibri"/>
                <w:color w:val="000000"/>
                <w:sz w:val="21"/>
                <w:szCs w:val="21"/>
                <w:lang w:val="en-IN" w:eastAsia="en-IN" w:bidi="ar-SA"/>
              </w:rPr>
              <w:t xml:space="preserve"> </w:t>
            </w:r>
            <w:r w:rsidR="00095475">
              <w:rPr>
                <w:rFonts w:eastAsia="Times New Roman" w:cs="Calibri"/>
                <w:color w:val="000000"/>
                <w:sz w:val="21"/>
                <w:szCs w:val="21"/>
                <w:lang w:val="en-IN" w:eastAsia="en-IN" w:bidi="ar-SA"/>
              </w:rPr>
              <w:t>and</w:t>
            </w:r>
            <w:r w:rsidRPr="00420BF1">
              <w:rPr>
                <w:rFonts w:eastAsia="Times New Roman" w:cs="Calibri"/>
                <w:color w:val="000000"/>
                <w:sz w:val="21"/>
                <w:szCs w:val="21"/>
                <w:lang w:val="en-IN" w:eastAsia="en-IN" w:bidi="ar-SA"/>
              </w:rPr>
              <w:t xml:space="preserve"> auto</w:t>
            </w:r>
            <w:r w:rsidR="002619DE">
              <w:rPr>
                <w:rFonts w:eastAsia="Times New Roman" w:cs="Calibri"/>
                <w:color w:val="000000"/>
                <w:sz w:val="21"/>
                <w:szCs w:val="21"/>
                <w:lang w:val="en-IN" w:eastAsia="en-IN" w:bidi="ar-SA"/>
              </w:rPr>
              <w:t xml:space="preserve"> </w:t>
            </w:r>
            <w:r w:rsidRPr="00420BF1">
              <w:rPr>
                <w:rFonts w:eastAsia="Times New Roman" w:cs="Calibri"/>
                <w:color w:val="000000"/>
                <w:sz w:val="21"/>
                <w:szCs w:val="21"/>
                <w:lang w:val="en-IN" w:eastAsia="en-IN" w:bidi="ar-SA"/>
              </w:rPr>
              <w:t>fill</w:t>
            </w:r>
            <w:r w:rsidR="0045706A">
              <w:rPr>
                <w:rFonts w:eastAsia="Times New Roman" w:cs="Calibri"/>
                <w:color w:val="000000"/>
                <w:sz w:val="21"/>
                <w:szCs w:val="21"/>
                <w:lang w:val="en-IN" w:eastAsia="en-IN" w:bidi="ar-SA"/>
              </w:rPr>
              <w:t>ed</w:t>
            </w:r>
            <w:r w:rsidRPr="00420BF1">
              <w:rPr>
                <w:rFonts w:eastAsia="Times New Roman" w:cs="Calibri"/>
                <w:color w:val="000000"/>
                <w:sz w:val="21"/>
                <w:szCs w:val="21"/>
                <w:lang w:val="en-IN" w:eastAsia="en-IN" w:bidi="ar-SA"/>
              </w:rPr>
              <w:t xml:space="preserve"> </w:t>
            </w:r>
            <w:r w:rsidR="007B1B91">
              <w:rPr>
                <w:rFonts w:eastAsia="Times New Roman" w:cs="Calibri"/>
                <w:color w:val="000000"/>
                <w:sz w:val="21"/>
                <w:szCs w:val="21"/>
                <w:lang w:val="en-IN" w:eastAsia="en-IN" w:bidi="ar-SA"/>
              </w:rPr>
              <w:t xml:space="preserve">for </w:t>
            </w:r>
            <w:r w:rsidRPr="00420BF1">
              <w:rPr>
                <w:rFonts w:eastAsia="Times New Roman" w:cs="Calibri"/>
                <w:color w:val="000000"/>
                <w:sz w:val="21"/>
                <w:szCs w:val="21"/>
                <w:lang w:val="en-IN" w:eastAsia="en-IN" w:bidi="ar-SA"/>
              </w:rPr>
              <w:t xml:space="preserve">any selective row and the specific </w:t>
            </w:r>
            <w:r w:rsidR="00533C8A" w:rsidRPr="00533C8A">
              <w:rPr>
                <w:rFonts w:eastAsia="Times New Roman" w:cs="Calibri"/>
                <w:color w:val="000000"/>
                <w:sz w:val="21"/>
                <w:szCs w:val="21"/>
                <w:lang w:val="en-IN" w:eastAsia="en-IN" w:bidi="ar-SA"/>
              </w:rPr>
              <w:t>column</w:t>
            </w:r>
            <w:r w:rsidRPr="00420BF1">
              <w:rPr>
                <w:rFonts w:eastAsia="Times New Roman" w:cs="Calibri"/>
                <w:color w:val="000000"/>
                <w:sz w:val="21"/>
                <w:szCs w:val="21"/>
                <w:lang w:val="en-IN" w:eastAsia="en-IN" w:bidi="ar-SA"/>
              </w:rPr>
              <w:t xml:space="preserve"> as per </w:t>
            </w:r>
            <w:r w:rsidR="00095475">
              <w:rPr>
                <w:rFonts w:eastAsia="Times New Roman" w:cs="Calibri"/>
                <w:color w:val="000000"/>
                <w:sz w:val="21"/>
                <w:szCs w:val="21"/>
                <w:lang w:val="en-IN" w:eastAsia="en-IN" w:bidi="ar-SA"/>
              </w:rPr>
              <w:t xml:space="preserve">the given </w:t>
            </w:r>
            <w:r w:rsidRPr="00420BF1">
              <w:rPr>
                <w:rFonts w:eastAsia="Times New Roman" w:cs="Calibri"/>
                <w:color w:val="000000"/>
                <w:sz w:val="21"/>
                <w:szCs w:val="21"/>
                <w:lang w:val="en-IN" w:eastAsia="en-IN" w:bidi="ar-SA"/>
              </w:rPr>
              <w:t xml:space="preserve">condition in </w:t>
            </w:r>
            <w:r w:rsidR="0045706A">
              <w:rPr>
                <w:rFonts w:eastAsia="Times New Roman" w:cs="Calibri"/>
                <w:color w:val="000000"/>
                <w:sz w:val="21"/>
                <w:szCs w:val="21"/>
                <w:lang w:val="en-IN" w:eastAsia="en-IN" w:bidi="ar-SA"/>
              </w:rPr>
              <w:t xml:space="preserve">the </w:t>
            </w:r>
            <w:r w:rsidRPr="00420BF1">
              <w:rPr>
                <w:rFonts w:eastAsia="Times New Roman" w:cs="Calibri"/>
                <w:color w:val="000000"/>
                <w:sz w:val="21"/>
                <w:szCs w:val="21"/>
                <w:lang w:val="en-IN" w:eastAsia="en-IN" w:bidi="ar-SA"/>
              </w:rPr>
              <w:t>lookup</w:t>
            </w:r>
            <w:r w:rsidR="002619DE">
              <w:rPr>
                <w:rFonts w:eastAsia="Times New Roman" w:cs="Calibri"/>
                <w:color w:val="000000"/>
                <w:sz w:val="21"/>
                <w:szCs w:val="21"/>
                <w:lang w:val="en-IN" w:eastAsia="en-IN" w:bidi="ar-SA"/>
              </w:rPr>
              <w:t>s</w:t>
            </w:r>
            <w:r w:rsidRPr="00420BF1">
              <w:rPr>
                <w:rFonts w:eastAsia="Times New Roman" w:cs="Calibri"/>
                <w:color w:val="000000"/>
                <w:sz w:val="21"/>
                <w:szCs w:val="21"/>
                <w:lang w:val="en-IN" w:eastAsia="en-IN" w:bidi="ar-SA"/>
              </w:rPr>
              <w:t xml:space="preserve"> sheet.</w:t>
            </w:r>
          </w:p>
        </w:tc>
      </w:tr>
    </w:tbl>
    <w:p w14:paraId="54B06FE2" w14:textId="40097474" w:rsidR="00420BF1" w:rsidRDefault="00420BF1" w:rsidP="004B6A72"/>
    <w:p w14:paraId="45C54DFF" w14:textId="77777777" w:rsidR="00420BF1" w:rsidRDefault="00420BF1" w:rsidP="004B6A72"/>
    <w:p w14:paraId="7AFBBAA9" w14:textId="3BE28A71" w:rsidR="00420BF1" w:rsidRDefault="00420BF1" w:rsidP="004B6A72"/>
    <w:tbl>
      <w:tblPr>
        <w:tblW w:w="10768" w:type="dxa"/>
        <w:tblLook w:val="04A0" w:firstRow="1" w:lastRow="0" w:firstColumn="1" w:lastColumn="0" w:noHBand="0" w:noVBand="1"/>
      </w:tblPr>
      <w:tblGrid>
        <w:gridCol w:w="2260"/>
        <w:gridCol w:w="8508"/>
      </w:tblGrid>
      <w:tr w:rsidR="007B3147" w:rsidRPr="007B3147" w14:paraId="715487CE" w14:textId="77777777" w:rsidTr="00164685">
        <w:trPr>
          <w:trHeight w:val="555"/>
        </w:trPr>
        <w:tc>
          <w:tcPr>
            <w:tcW w:w="2260" w:type="dxa"/>
            <w:tcBorders>
              <w:top w:val="single" w:sz="4" w:space="0" w:color="auto"/>
              <w:left w:val="single" w:sz="4" w:space="0" w:color="auto"/>
              <w:bottom w:val="single" w:sz="4" w:space="0" w:color="auto"/>
              <w:right w:val="single" w:sz="4" w:space="0" w:color="auto"/>
            </w:tcBorders>
            <w:shd w:val="clear" w:color="000000" w:fill="F9D448"/>
            <w:noWrap/>
            <w:vAlign w:val="center"/>
            <w:hideMark/>
          </w:tcPr>
          <w:p w14:paraId="52180A56"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Header</w:t>
            </w:r>
          </w:p>
        </w:tc>
        <w:tc>
          <w:tcPr>
            <w:tcW w:w="8508" w:type="dxa"/>
            <w:tcBorders>
              <w:top w:val="single" w:sz="4" w:space="0" w:color="auto"/>
              <w:left w:val="nil"/>
              <w:bottom w:val="single" w:sz="4" w:space="0" w:color="auto"/>
              <w:right w:val="single" w:sz="4" w:space="0" w:color="auto"/>
            </w:tcBorders>
            <w:shd w:val="clear" w:color="000000" w:fill="F9D448"/>
            <w:vAlign w:val="center"/>
            <w:hideMark/>
          </w:tcPr>
          <w:p w14:paraId="7F5169CB"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Explanation</w:t>
            </w:r>
          </w:p>
        </w:tc>
      </w:tr>
      <w:tr w:rsidR="007B3147" w:rsidRPr="007B3147" w14:paraId="5645F95E" w14:textId="77777777" w:rsidTr="00164685">
        <w:trPr>
          <w:trHeight w:val="30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52EADBCD"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Label*</w:t>
            </w:r>
          </w:p>
        </w:tc>
        <w:tc>
          <w:tcPr>
            <w:tcW w:w="8508" w:type="dxa"/>
            <w:tcBorders>
              <w:top w:val="nil"/>
              <w:left w:val="nil"/>
              <w:bottom w:val="single" w:sz="4" w:space="0" w:color="auto"/>
              <w:right w:val="single" w:sz="4" w:space="0" w:color="auto"/>
            </w:tcBorders>
            <w:shd w:val="clear" w:color="000000" w:fill="FCEDB5"/>
            <w:vAlign w:val="center"/>
            <w:hideMark/>
          </w:tcPr>
          <w:p w14:paraId="49091982" w14:textId="754EBAC1" w:rsidR="002619DE" w:rsidRDefault="007B3147" w:rsidP="00533C8A">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All elements under this column will be shown in the survey</w:t>
            </w:r>
            <w:r w:rsidR="007B1B91">
              <w:rPr>
                <w:rFonts w:eastAsia="Times New Roman" w:cs="Calibri"/>
                <w:color w:val="000000"/>
                <w:sz w:val="21"/>
                <w:szCs w:val="21"/>
                <w:lang w:val="en-IN" w:eastAsia="en-IN" w:bidi="ar-SA"/>
              </w:rPr>
              <w:t xml:space="preserve"> form</w:t>
            </w:r>
            <w:r w:rsidRPr="007B3147">
              <w:rPr>
                <w:rFonts w:eastAsia="Times New Roman" w:cs="Calibri"/>
                <w:color w:val="000000"/>
                <w:sz w:val="21"/>
                <w:szCs w:val="21"/>
                <w:lang w:val="en-IN" w:eastAsia="en-IN" w:bidi="ar-SA"/>
              </w:rPr>
              <w:t xml:space="preserve">. Basically, this is how the survey questions will appear once the form is successfully deployed. There is no specific format on how you should type in the questions here. You are free to type in your intended questions. </w:t>
            </w:r>
          </w:p>
          <w:p w14:paraId="77A16FE2" w14:textId="77777777" w:rsidR="002619DE" w:rsidRDefault="002619DE" w:rsidP="00533C8A">
            <w:pPr>
              <w:widowControl/>
              <w:autoSpaceDE/>
              <w:autoSpaceDN/>
              <w:spacing w:line="276" w:lineRule="auto"/>
              <w:rPr>
                <w:rFonts w:eastAsia="Times New Roman" w:cs="Calibri"/>
                <w:color w:val="000000"/>
                <w:sz w:val="21"/>
                <w:szCs w:val="21"/>
                <w:lang w:val="en-IN" w:eastAsia="en-IN" w:bidi="ar-SA"/>
              </w:rPr>
            </w:pPr>
          </w:p>
          <w:p w14:paraId="06844B84" w14:textId="5A674900" w:rsidR="002619DE" w:rsidRDefault="007B3147" w:rsidP="00533C8A">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For example, What is your name? Date today</w:t>
            </w:r>
            <w:proofErr w:type="gramStart"/>
            <w:r w:rsidRPr="007B3147">
              <w:rPr>
                <w:rFonts w:eastAsia="Times New Roman" w:cs="Calibri"/>
                <w:color w:val="000000"/>
                <w:sz w:val="21"/>
                <w:szCs w:val="21"/>
                <w:lang w:val="en-IN" w:eastAsia="en-IN" w:bidi="ar-SA"/>
              </w:rPr>
              <w:t>?,</w:t>
            </w:r>
            <w:proofErr w:type="gramEnd"/>
            <w:r w:rsidRPr="007B3147">
              <w:rPr>
                <w:rFonts w:eastAsia="Times New Roman" w:cs="Calibri"/>
                <w:color w:val="000000"/>
                <w:sz w:val="21"/>
                <w:szCs w:val="21"/>
                <w:lang w:val="en-IN" w:eastAsia="en-IN" w:bidi="ar-SA"/>
              </w:rPr>
              <w:t xml:space="preserve"> Which of the following is/ are true. </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t xml:space="preserve">You can use the html tag to </w:t>
            </w:r>
            <w:r w:rsidR="00D1093C" w:rsidRPr="007B3147">
              <w:rPr>
                <w:rFonts w:eastAsia="Times New Roman" w:cs="Calibri"/>
                <w:color w:val="000000"/>
                <w:sz w:val="21"/>
                <w:szCs w:val="21"/>
                <w:lang w:val="en-IN" w:eastAsia="en-IN" w:bidi="ar-SA"/>
              </w:rPr>
              <w:t>control</w:t>
            </w:r>
            <w:r w:rsidRPr="007B3147">
              <w:rPr>
                <w:rFonts w:eastAsia="Times New Roman" w:cs="Calibri"/>
                <w:color w:val="000000"/>
                <w:sz w:val="21"/>
                <w:szCs w:val="21"/>
                <w:lang w:val="en-IN" w:eastAsia="en-IN" w:bidi="ar-SA"/>
              </w:rPr>
              <w:t xml:space="preserve"> the styl</w:t>
            </w:r>
            <w:r w:rsidR="003E78FF">
              <w:rPr>
                <w:rFonts w:eastAsia="Times New Roman" w:cs="Calibri"/>
                <w:color w:val="000000"/>
                <w:sz w:val="21"/>
                <w:szCs w:val="21"/>
                <w:lang w:val="en-IN" w:eastAsia="en-IN" w:bidi="ar-SA"/>
              </w:rPr>
              <w:t>e</w:t>
            </w:r>
            <w:r w:rsidRPr="007B3147">
              <w:rPr>
                <w:rFonts w:eastAsia="Times New Roman" w:cs="Calibri"/>
                <w:color w:val="000000"/>
                <w:sz w:val="21"/>
                <w:szCs w:val="21"/>
                <w:lang w:val="en-IN" w:eastAsia="en-IN" w:bidi="ar-SA"/>
              </w:rPr>
              <w:t xml:space="preserve"> of text,</w:t>
            </w:r>
            <w:r w:rsidR="00D1093C">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 xml:space="preserve">font, size, </w:t>
            </w:r>
            <w:r w:rsidR="00D1093C" w:rsidRPr="007B3147">
              <w:rPr>
                <w:rFonts w:eastAsia="Times New Roman" w:cs="Calibri"/>
                <w:color w:val="000000"/>
                <w:sz w:val="21"/>
                <w:szCs w:val="21"/>
                <w:lang w:val="en-IN" w:eastAsia="en-IN" w:bidi="ar-SA"/>
              </w:rPr>
              <w:t>colour</w:t>
            </w:r>
            <w:r w:rsidRPr="007B3147">
              <w:rPr>
                <w:rFonts w:eastAsia="Times New Roman" w:cs="Calibri"/>
                <w:color w:val="000000"/>
                <w:sz w:val="21"/>
                <w:szCs w:val="21"/>
                <w:lang w:val="en-IN" w:eastAsia="en-IN" w:bidi="ar-SA"/>
              </w:rPr>
              <w:t xml:space="preserve"> and </w:t>
            </w:r>
            <w:r w:rsidR="00D1093C" w:rsidRPr="007B3147">
              <w:rPr>
                <w:rFonts w:eastAsia="Times New Roman" w:cs="Calibri"/>
                <w:color w:val="000000"/>
                <w:sz w:val="21"/>
                <w:szCs w:val="21"/>
                <w:lang w:val="en-IN" w:eastAsia="en-IN" w:bidi="ar-SA"/>
              </w:rPr>
              <w:t>background</w:t>
            </w:r>
            <w:r w:rsidRPr="007B3147">
              <w:rPr>
                <w:rFonts w:eastAsia="Times New Roman" w:cs="Calibri"/>
                <w:color w:val="000000"/>
                <w:sz w:val="21"/>
                <w:szCs w:val="21"/>
                <w:lang w:val="en-IN" w:eastAsia="en-IN" w:bidi="ar-SA"/>
              </w:rPr>
              <w:t xml:space="preserve"> of the area.</w:t>
            </w:r>
          </w:p>
          <w:p w14:paraId="790B7EB7" w14:textId="77777777" w:rsidR="002619DE" w:rsidRDefault="002619DE" w:rsidP="00533C8A">
            <w:pPr>
              <w:widowControl/>
              <w:autoSpaceDE/>
              <w:autoSpaceDN/>
              <w:spacing w:line="276" w:lineRule="auto"/>
              <w:rPr>
                <w:rFonts w:eastAsia="Times New Roman" w:cs="Calibri"/>
                <w:color w:val="000000"/>
                <w:sz w:val="21"/>
                <w:szCs w:val="21"/>
                <w:lang w:val="en-IN" w:eastAsia="en-IN" w:bidi="ar-SA"/>
              </w:rPr>
            </w:pPr>
          </w:p>
          <w:p w14:paraId="16FF2BF4" w14:textId="0E721417" w:rsidR="007B3147" w:rsidRPr="007B3147" w:rsidRDefault="007B3147" w:rsidP="00533C8A">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 For Example</w:t>
            </w:r>
            <w:r w:rsidR="00095475">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&lt;</w:t>
            </w:r>
            <w:proofErr w:type="spellStart"/>
            <w:r w:rsidRPr="007B3147">
              <w:rPr>
                <w:rFonts w:eastAsia="Times New Roman" w:cs="Calibri"/>
                <w:color w:val="000000"/>
                <w:sz w:val="21"/>
                <w:szCs w:val="21"/>
                <w:lang w:val="en-IN" w:eastAsia="en-IN" w:bidi="ar-SA"/>
              </w:rPr>
              <w:t>center</w:t>
            </w:r>
            <w:proofErr w:type="spellEnd"/>
            <w:r w:rsidRPr="007B3147">
              <w:rPr>
                <w:rFonts w:eastAsia="Times New Roman" w:cs="Calibri"/>
                <w:color w:val="000000"/>
                <w:sz w:val="21"/>
                <w:szCs w:val="21"/>
                <w:lang w:val="en-IN" w:eastAsia="en-IN" w:bidi="ar-SA"/>
              </w:rPr>
              <w:t>&gt;&lt;b&gt;INFORMATION AND CONSENT&lt;/b&gt;&lt;/</w:t>
            </w:r>
            <w:proofErr w:type="spellStart"/>
            <w:r w:rsidRPr="007B3147">
              <w:rPr>
                <w:rFonts w:eastAsia="Times New Roman" w:cs="Calibri"/>
                <w:color w:val="000000"/>
                <w:sz w:val="21"/>
                <w:szCs w:val="21"/>
                <w:lang w:val="en-IN" w:eastAsia="en-IN" w:bidi="ar-SA"/>
              </w:rPr>
              <w:t>center</w:t>
            </w:r>
            <w:proofErr w:type="spellEnd"/>
            <w:r w:rsidRPr="007B3147">
              <w:rPr>
                <w:rFonts w:eastAsia="Times New Roman" w:cs="Calibri"/>
                <w:color w:val="000000"/>
                <w:sz w:val="21"/>
                <w:szCs w:val="21"/>
                <w:lang w:val="en-IN" w:eastAsia="en-IN" w:bidi="ar-SA"/>
              </w:rPr>
              <w:t>&gt;&lt;/</w:t>
            </w:r>
            <w:proofErr w:type="spellStart"/>
            <w:r w:rsidRPr="007B3147">
              <w:rPr>
                <w:rFonts w:eastAsia="Times New Roman" w:cs="Calibri"/>
                <w:color w:val="000000"/>
                <w:sz w:val="21"/>
                <w:szCs w:val="21"/>
                <w:lang w:val="en-IN" w:eastAsia="en-IN" w:bidi="ar-SA"/>
              </w:rPr>
              <w:t>br</w:t>
            </w:r>
            <w:proofErr w:type="spellEnd"/>
            <w:r w:rsidRPr="007B3147">
              <w:rPr>
                <w:rFonts w:eastAsia="Times New Roman" w:cs="Calibri"/>
                <w:color w:val="000000"/>
                <w:sz w:val="21"/>
                <w:szCs w:val="21"/>
                <w:lang w:val="en-IN" w:eastAsia="en-IN" w:bidi="ar-SA"/>
              </w:rPr>
              <w:t>&gt;&lt;/</w:t>
            </w:r>
            <w:proofErr w:type="spellStart"/>
            <w:r w:rsidRPr="007B3147">
              <w:rPr>
                <w:rFonts w:eastAsia="Times New Roman" w:cs="Calibri"/>
                <w:color w:val="000000"/>
                <w:sz w:val="21"/>
                <w:szCs w:val="21"/>
                <w:lang w:val="en-IN" w:eastAsia="en-IN" w:bidi="ar-SA"/>
              </w:rPr>
              <w:t>br</w:t>
            </w:r>
            <w:proofErr w:type="spellEnd"/>
            <w:r w:rsidRPr="007B3147">
              <w:rPr>
                <w:rFonts w:eastAsia="Times New Roman" w:cs="Calibri"/>
                <w:color w:val="000000"/>
                <w:sz w:val="21"/>
                <w:szCs w:val="21"/>
                <w:lang w:val="en-IN" w:eastAsia="en-IN" w:bidi="ar-SA"/>
              </w:rPr>
              <w:t>&gt;&lt;p&gt;INFORMATION&lt;/p&gt;</w:t>
            </w:r>
          </w:p>
        </w:tc>
      </w:tr>
      <w:tr w:rsidR="007B3147" w:rsidRPr="007B3147" w14:paraId="0C3D2769" w14:textId="77777777" w:rsidTr="00164685">
        <w:trPr>
          <w:trHeight w:val="36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557C8129"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Preserve</w:t>
            </w:r>
          </w:p>
        </w:tc>
        <w:tc>
          <w:tcPr>
            <w:tcW w:w="8508" w:type="dxa"/>
            <w:tcBorders>
              <w:top w:val="nil"/>
              <w:left w:val="nil"/>
              <w:bottom w:val="single" w:sz="4" w:space="0" w:color="auto"/>
              <w:right w:val="single" w:sz="4" w:space="0" w:color="auto"/>
            </w:tcBorders>
            <w:shd w:val="clear" w:color="000000" w:fill="FDF6DA"/>
            <w:vAlign w:val="center"/>
            <w:hideMark/>
          </w:tcPr>
          <w:p w14:paraId="2473DEF5" w14:textId="3A58926D" w:rsidR="007B3147" w:rsidRPr="007B3147" w:rsidRDefault="007B3147" w:rsidP="00F54940">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Elements in this column are fixed </w:t>
            </w:r>
            <w:r w:rsidR="007B1B91" w:rsidRPr="007B3147">
              <w:rPr>
                <w:rFonts w:eastAsia="Times New Roman" w:cs="Calibri"/>
                <w:color w:val="000000"/>
                <w:sz w:val="21"/>
                <w:szCs w:val="21"/>
                <w:lang w:val="en-IN" w:eastAsia="en-IN" w:bidi="ar-SA"/>
              </w:rPr>
              <w:t>i.e.</w:t>
            </w:r>
            <w:r w:rsidRPr="007B3147">
              <w:rPr>
                <w:rFonts w:eastAsia="Times New Roman" w:cs="Calibri"/>
                <w:color w:val="000000"/>
                <w:sz w:val="21"/>
                <w:szCs w:val="21"/>
                <w:lang w:val="en-IN" w:eastAsia="en-IN" w:bidi="ar-SA"/>
              </w:rPr>
              <w:t xml:space="preserve"> </w:t>
            </w:r>
            <w:r w:rsidRPr="00A73383">
              <w:rPr>
                <w:rFonts w:eastAsia="Times New Roman" w:cs="Calibri"/>
                <w:b/>
                <w:bCs/>
                <w:color w:val="000000"/>
                <w:sz w:val="21"/>
                <w:szCs w:val="21"/>
                <w:lang w:val="en-IN" w:eastAsia="en-IN" w:bidi="ar-SA"/>
              </w:rPr>
              <w:t>"</w:t>
            </w:r>
            <w:r w:rsidR="002619DE">
              <w:rPr>
                <w:rFonts w:eastAsia="Times New Roman" w:cs="Calibri"/>
                <w:b/>
                <w:bCs/>
                <w:color w:val="000000"/>
                <w:sz w:val="21"/>
                <w:szCs w:val="21"/>
                <w:lang w:val="en-IN" w:eastAsia="en-IN" w:bidi="ar-SA"/>
              </w:rPr>
              <w:t>y</w:t>
            </w:r>
            <w:r w:rsidRPr="00A73383">
              <w:rPr>
                <w:rFonts w:eastAsia="Times New Roman" w:cs="Calibri"/>
                <w:b/>
                <w:bCs/>
                <w:color w:val="000000"/>
                <w:sz w:val="21"/>
                <w:szCs w:val="21"/>
                <w:lang w:val="en-IN" w:eastAsia="en-IN" w:bidi="ar-SA"/>
              </w:rPr>
              <w:t>es"</w:t>
            </w:r>
            <w:r w:rsidRPr="007B3147">
              <w:rPr>
                <w:rFonts w:eastAsia="Times New Roman" w:cs="Calibri"/>
                <w:color w:val="000000"/>
                <w:sz w:val="21"/>
                <w:szCs w:val="21"/>
                <w:lang w:val="en-IN" w:eastAsia="en-IN" w:bidi="ar-SA"/>
              </w:rPr>
              <w:t xml:space="preserve"> where it is required or left blank if not required. This field </w:t>
            </w:r>
            <w:r w:rsidR="003E78FF">
              <w:rPr>
                <w:rFonts w:eastAsia="Times New Roman" w:cs="Calibri"/>
                <w:color w:val="000000"/>
                <w:sz w:val="21"/>
                <w:szCs w:val="21"/>
                <w:lang w:val="en-IN" w:eastAsia="en-IN" w:bidi="ar-SA"/>
              </w:rPr>
              <w:t xml:space="preserve">is </w:t>
            </w:r>
            <w:r w:rsidRPr="007B3147">
              <w:rPr>
                <w:rFonts w:eastAsia="Times New Roman" w:cs="Calibri"/>
                <w:color w:val="000000"/>
                <w:sz w:val="21"/>
                <w:szCs w:val="21"/>
                <w:lang w:val="en-IN" w:eastAsia="en-IN" w:bidi="ar-SA"/>
              </w:rPr>
              <w:t>to be use</w:t>
            </w:r>
            <w:r w:rsidR="003E78FF">
              <w:rPr>
                <w:rFonts w:eastAsia="Times New Roman" w:cs="Calibri"/>
                <w:color w:val="000000"/>
                <w:sz w:val="21"/>
                <w:szCs w:val="21"/>
                <w:lang w:val="en-IN" w:eastAsia="en-IN" w:bidi="ar-SA"/>
              </w:rPr>
              <w:t>d</w:t>
            </w:r>
            <w:r w:rsidRPr="007B3147">
              <w:rPr>
                <w:rFonts w:eastAsia="Times New Roman" w:cs="Calibri"/>
                <w:color w:val="000000"/>
                <w:sz w:val="21"/>
                <w:szCs w:val="21"/>
                <w:lang w:val="en-IN" w:eastAsia="en-IN" w:bidi="ar-SA"/>
              </w:rPr>
              <w:t xml:space="preserve"> for specific condition where you want to repeat the same value across the next survey. </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t xml:space="preserve">For </w:t>
            </w:r>
            <w:r w:rsidR="003E78FF">
              <w:rPr>
                <w:rFonts w:eastAsia="Times New Roman" w:cs="Calibri"/>
                <w:color w:val="000000"/>
                <w:sz w:val="21"/>
                <w:szCs w:val="21"/>
                <w:lang w:val="en-IN" w:eastAsia="en-IN" w:bidi="ar-SA"/>
              </w:rPr>
              <w:t>e</w:t>
            </w:r>
            <w:r w:rsidRPr="007B3147">
              <w:rPr>
                <w:rFonts w:eastAsia="Times New Roman" w:cs="Calibri"/>
                <w:color w:val="000000"/>
                <w:sz w:val="21"/>
                <w:szCs w:val="21"/>
                <w:lang w:val="en-IN" w:eastAsia="en-IN" w:bidi="ar-SA"/>
              </w:rPr>
              <w:t>xample</w:t>
            </w:r>
            <w:proofErr w:type="gramStart"/>
            <w:r w:rsidRPr="007B3147">
              <w:rPr>
                <w:rFonts w:eastAsia="Times New Roman" w:cs="Calibri"/>
                <w:color w:val="000000"/>
                <w:sz w:val="21"/>
                <w:szCs w:val="21"/>
                <w:lang w:val="en-IN" w:eastAsia="en-IN" w:bidi="ar-SA"/>
              </w:rPr>
              <w:t>,  if</w:t>
            </w:r>
            <w:proofErr w:type="gramEnd"/>
            <w:r w:rsidRPr="007B3147">
              <w:rPr>
                <w:rFonts w:eastAsia="Times New Roman" w:cs="Calibri"/>
                <w:color w:val="000000"/>
                <w:sz w:val="21"/>
                <w:szCs w:val="21"/>
                <w:lang w:val="en-IN" w:eastAsia="en-IN" w:bidi="ar-SA"/>
              </w:rPr>
              <w:t xml:space="preserve"> </w:t>
            </w:r>
            <w:r w:rsidR="003E78FF">
              <w:rPr>
                <w:rFonts w:eastAsia="Times New Roman" w:cs="Calibri"/>
                <w:color w:val="000000"/>
                <w:sz w:val="21"/>
                <w:szCs w:val="21"/>
                <w:lang w:val="en-IN" w:eastAsia="en-IN" w:bidi="ar-SA"/>
              </w:rPr>
              <w:t xml:space="preserve">there is </w:t>
            </w:r>
            <w:r w:rsidRPr="007B3147">
              <w:rPr>
                <w:rFonts w:eastAsia="Times New Roman" w:cs="Calibri"/>
                <w:color w:val="000000"/>
                <w:sz w:val="21"/>
                <w:szCs w:val="21"/>
                <w:lang w:val="en-IN" w:eastAsia="en-IN" w:bidi="ar-SA"/>
              </w:rPr>
              <w:t>a question "Enter Village Name</w:t>
            </w:r>
            <w:r w:rsidR="003E78FF">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w:t>
            </w:r>
            <w:r w:rsidR="003E78FF">
              <w:rPr>
                <w:rFonts w:eastAsia="Times New Roman" w:cs="Calibri"/>
                <w:color w:val="000000"/>
                <w:sz w:val="21"/>
                <w:szCs w:val="21"/>
                <w:lang w:val="en-IN" w:eastAsia="en-IN" w:bidi="ar-SA"/>
              </w:rPr>
              <w:t xml:space="preserve">The </w:t>
            </w:r>
            <w:r w:rsidRPr="007B3147">
              <w:rPr>
                <w:rFonts w:eastAsia="Times New Roman" w:cs="Calibri"/>
                <w:color w:val="000000"/>
                <w:sz w:val="21"/>
                <w:szCs w:val="21"/>
                <w:lang w:val="en-IN" w:eastAsia="en-IN" w:bidi="ar-SA"/>
              </w:rPr>
              <w:t>survey</w:t>
            </w:r>
            <w:r w:rsidR="003E78FF">
              <w:rPr>
                <w:rFonts w:eastAsia="Times New Roman" w:cs="Calibri"/>
                <w:color w:val="000000"/>
                <w:sz w:val="21"/>
                <w:szCs w:val="21"/>
                <w:lang w:val="en-IN" w:eastAsia="en-IN" w:bidi="ar-SA"/>
              </w:rPr>
              <w:t xml:space="preserve"> is being conducted in the</w:t>
            </w:r>
            <w:r w:rsidRPr="007B3147">
              <w:rPr>
                <w:rFonts w:eastAsia="Times New Roman" w:cs="Calibri"/>
                <w:color w:val="000000"/>
                <w:sz w:val="21"/>
                <w:szCs w:val="21"/>
                <w:lang w:val="en-IN" w:eastAsia="en-IN" w:bidi="ar-SA"/>
              </w:rPr>
              <w:t xml:space="preserve"> same village for </w:t>
            </w:r>
            <w:r w:rsidR="003E78FF">
              <w:rPr>
                <w:rFonts w:eastAsia="Times New Roman" w:cs="Calibri"/>
                <w:color w:val="000000"/>
                <w:sz w:val="21"/>
                <w:szCs w:val="21"/>
                <w:lang w:val="en-IN" w:eastAsia="en-IN" w:bidi="ar-SA"/>
              </w:rPr>
              <w:t>the entire</w:t>
            </w:r>
            <w:r w:rsidRPr="007B3147">
              <w:rPr>
                <w:rFonts w:eastAsia="Times New Roman" w:cs="Calibri"/>
                <w:color w:val="000000"/>
                <w:sz w:val="21"/>
                <w:szCs w:val="21"/>
                <w:lang w:val="en-IN" w:eastAsia="en-IN" w:bidi="ar-SA"/>
              </w:rPr>
              <w:t xml:space="preserve"> day. </w:t>
            </w:r>
            <w:r w:rsidR="003E78FF">
              <w:rPr>
                <w:rFonts w:eastAsia="Times New Roman" w:cs="Calibri"/>
                <w:color w:val="000000"/>
                <w:sz w:val="21"/>
                <w:szCs w:val="21"/>
                <w:lang w:val="en-IN" w:eastAsia="en-IN" w:bidi="ar-SA"/>
              </w:rPr>
              <w:t xml:space="preserve"> W</w:t>
            </w:r>
            <w:r w:rsidRPr="007B3147">
              <w:rPr>
                <w:rFonts w:eastAsia="Times New Roman" w:cs="Calibri"/>
                <w:color w:val="000000"/>
                <w:sz w:val="21"/>
                <w:szCs w:val="21"/>
                <w:lang w:val="en-IN" w:eastAsia="en-IN" w:bidi="ar-SA"/>
              </w:rPr>
              <w:t>rite "Yes" under preserve column.</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t>This field remain</w:t>
            </w:r>
            <w:r w:rsidR="00F54940">
              <w:rPr>
                <w:rFonts w:eastAsia="Times New Roman" w:cs="Calibri"/>
                <w:color w:val="000000"/>
                <w:sz w:val="21"/>
                <w:szCs w:val="21"/>
                <w:lang w:val="en-IN" w:eastAsia="en-IN" w:bidi="ar-SA"/>
              </w:rPr>
              <w:t>s</w:t>
            </w:r>
            <w:r w:rsidRPr="007B3147">
              <w:rPr>
                <w:rFonts w:eastAsia="Times New Roman" w:cs="Calibri"/>
                <w:color w:val="000000"/>
                <w:sz w:val="21"/>
                <w:szCs w:val="21"/>
                <w:lang w:val="en-IN" w:eastAsia="en-IN" w:bidi="ar-SA"/>
              </w:rPr>
              <w:t xml:space="preserve"> editable</w:t>
            </w:r>
            <w:r w:rsidR="00F54940">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w:t>
            </w:r>
            <w:r w:rsidR="00F54940">
              <w:rPr>
                <w:rFonts w:eastAsia="Times New Roman" w:cs="Calibri"/>
                <w:color w:val="000000"/>
                <w:sz w:val="21"/>
                <w:szCs w:val="21"/>
                <w:lang w:val="en-IN" w:eastAsia="en-IN" w:bidi="ar-SA"/>
              </w:rPr>
              <w:t>It</w:t>
            </w:r>
            <w:r w:rsidRPr="007B3147">
              <w:rPr>
                <w:rFonts w:eastAsia="Times New Roman" w:cs="Calibri"/>
                <w:color w:val="000000"/>
                <w:sz w:val="21"/>
                <w:szCs w:val="21"/>
                <w:lang w:val="en-IN" w:eastAsia="en-IN" w:bidi="ar-SA"/>
              </w:rPr>
              <w:t xml:space="preserve"> </w:t>
            </w:r>
            <w:r w:rsidR="00F54940">
              <w:rPr>
                <w:rFonts w:eastAsia="Times New Roman" w:cs="Calibri"/>
                <w:color w:val="000000"/>
                <w:sz w:val="21"/>
                <w:szCs w:val="21"/>
                <w:lang w:val="en-IN" w:eastAsia="en-IN" w:bidi="ar-SA"/>
              </w:rPr>
              <w:t>shows</w:t>
            </w:r>
            <w:r w:rsidRPr="007B3147">
              <w:rPr>
                <w:rFonts w:eastAsia="Times New Roman" w:cs="Calibri"/>
                <w:color w:val="000000"/>
                <w:sz w:val="21"/>
                <w:szCs w:val="21"/>
                <w:lang w:val="en-IN" w:eastAsia="en-IN" w:bidi="ar-SA"/>
              </w:rPr>
              <w:t xml:space="preserve"> the previous response given for the question. </w:t>
            </w:r>
          </w:p>
        </w:tc>
      </w:tr>
      <w:tr w:rsidR="007B3147" w:rsidRPr="007B3147" w14:paraId="12D7840D" w14:textId="77777777" w:rsidTr="00164685">
        <w:trPr>
          <w:trHeight w:val="24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211DA8C9"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Unique ID</w:t>
            </w:r>
          </w:p>
        </w:tc>
        <w:tc>
          <w:tcPr>
            <w:tcW w:w="8508" w:type="dxa"/>
            <w:tcBorders>
              <w:top w:val="nil"/>
              <w:left w:val="nil"/>
              <w:bottom w:val="single" w:sz="4" w:space="0" w:color="auto"/>
              <w:right w:val="single" w:sz="4" w:space="0" w:color="auto"/>
            </w:tcBorders>
            <w:shd w:val="clear" w:color="000000" w:fill="FCEDB5"/>
            <w:vAlign w:val="center"/>
            <w:hideMark/>
          </w:tcPr>
          <w:p w14:paraId="09E0DEFF" w14:textId="3F11811B" w:rsidR="007B3147" w:rsidRPr="007B3147" w:rsidRDefault="00EE4FF4" w:rsidP="00EE4FF4">
            <w:pPr>
              <w:widowControl/>
              <w:autoSpaceDE/>
              <w:autoSpaceDN/>
              <w:spacing w:line="276" w:lineRule="auto"/>
              <w:rPr>
                <w:rFonts w:eastAsia="Times New Roman" w:cs="Calibri"/>
                <w:color w:val="000000"/>
                <w:sz w:val="21"/>
                <w:szCs w:val="21"/>
                <w:lang w:val="en-IN" w:eastAsia="en-IN" w:bidi="ar-SA"/>
              </w:rPr>
            </w:pPr>
            <w:proofErr w:type="gramStart"/>
            <w:r>
              <w:rPr>
                <w:rFonts w:eastAsia="Times New Roman" w:cs="Calibri"/>
                <w:color w:val="000000"/>
                <w:sz w:val="21"/>
                <w:szCs w:val="21"/>
                <w:lang w:val="en-IN" w:eastAsia="en-IN" w:bidi="ar-SA"/>
              </w:rPr>
              <w:t>Y</w:t>
            </w:r>
            <w:r w:rsidR="007B3147" w:rsidRPr="007B3147">
              <w:rPr>
                <w:rFonts w:eastAsia="Times New Roman" w:cs="Calibri"/>
                <w:color w:val="000000"/>
                <w:sz w:val="21"/>
                <w:szCs w:val="21"/>
                <w:lang w:val="en-IN" w:eastAsia="en-IN" w:bidi="ar-SA"/>
              </w:rPr>
              <w:t xml:space="preserve">ou </w:t>
            </w:r>
            <w:r>
              <w:rPr>
                <w:rFonts w:eastAsia="Times New Roman" w:cs="Calibri"/>
                <w:color w:val="000000"/>
                <w:sz w:val="21"/>
                <w:szCs w:val="21"/>
                <w:lang w:val="en-IN" w:eastAsia="en-IN" w:bidi="ar-SA"/>
              </w:rPr>
              <w:t xml:space="preserve"> can</w:t>
            </w:r>
            <w:proofErr w:type="gramEnd"/>
            <w:r w:rsidR="007B3147" w:rsidRPr="007B3147">
              <w:rPr>
                <w:rFonts w:eastAsia="Times New Roman" w:cs="Calibri"/>
                <w:color w:val="000000"/>
                <w:sz w:val="21"/>
                <w:szCs w:val="21"/>
                <w:lang w:val="en-IN" w:eastAsia="en-IN" w:bidi="ar-SA"/>
              </w:rPr>
              <w:t xml:space="preserve"> create a </w:t>
            </w:r>
            <w:r w:rsidR="002619DE" w:rsidRPr="00A73383">
              <w:rPr>
                <w:rFonts w:eastAsia="Times New Roman" w:cs="Calibri"/>
                <w:b/>
                <w:bCs/>
                <w:color w:val="000000"/>
                <w:sz w:val="21"/>
                <w:szCs w:val="21"/>
                <w:lang w:val="en-IN" w:eastAsia="en-IN" w:bidi="ar-SA"/>
              </w:rPr>
              <w:t>u</w:t>
            </w:r>
            <w:r w:rsidR="007B3147" w:rsidRPr="00A73383">
              <w:rPr>
                <w:rFonts w:eastAsia="Times New Roman" w:cs="Calibri"/>
                <w:b/>
                <w:bCs/>
                <w:color w:val="000000"/>
                <w:sz w:val="21"/>
                <w:szCs w:val="21"/>
                <w:lang w:val="en-IN" w:eastAsia="en-IN" w:bidi="ar-SA"/>
              </w:rPr>
              <w:t>nique ID</w:t>
            </w:r>
            <w:r w:rsidR="007B3147" w:rsidRPr="007B3147">
              <w:rPr>
                <w:rFonts w:eastAsia="Times New Roman" w:cs="Calibri"/>
                <w:color w:val="000000"/>
                <w:sz w:val="21"/>
                <w:szCs w:val="21"/>
                <w:lang w:val="en-IN" w:eastAsia="en-IN" w:bidi="ar-SA"/>
              </w:rPr>
              <w:t xml:space="preserve"> for each survey </w:t>
            </w:r>
            <w:r w:rsidR="00F54940">
              <w:rPr>
                <w:rFonts w:eastAsia="Times New Roman" w:cs="Calibri"/>
                <w:color w:val="000000"/>
                <w:sz w:val="21"/>
                <w:szCs w:val="21"/>
                <w:lang w:val="en-IN" w:eastAsia="en-IN" w:bidi="ar-SA"/>
              </w:rPr>
              <w:t>linked to</w:t>
            </w:r>
            <w:r w:rsidR="007B3147" w:rsidRPr="007B3147">
              <w:rPr>
                <w:rFonts w:eastAsia="Times New Roman" w:cs="Calibri"/>
                <w:color w:val="000000"/>
                <w:sz w:val="21"/>
                <w:szCs w:val="21"/>
                <w:lang w:val="en-IN" w:eastAsia="en-IN" w:bidi="ar-SA"/>
              </w:rPr>
              <w:t xml:space="preserve"> the response</w:t>
            </w:r>
            <w:r>
              <w:rPr>
                <w:rFonts w:eastAsia="Times New Roman" w:cs="Calibri"/>
                <w:color w:val="000000"/>
                <w:sz w:val="21"/>
                <w:szCs w:val="21"/>
                <w:lang w:val="en-IN" w:eastAsia="en-IN" w:bidi="ar-SA"/>
              </w:rPr>
              <w:t>s</w:t>
            </w:r>
            <w:r w:rsidR="007B3147" w:rsidRPr="007B3147">
              <w:rPr>
                <w:rFonts w:eastAsia="Times New Roman" w:cs="Calibri"/>
                <w:color w:val="000000"/>
                <w:sz w:val="21"/>
                <w:szCs w:val="21"/>
                <w:lang w:val="en-IN" w:eastAsia="en-IN" w:bidi="ar-SA"/>
              </w:rPr>
              <w:t xml:space="preserve"> </w:t>
            </w:r>
            <w:r>
              <w:rPr>
                <w:rFonts w:eastAsia="Times New Roman" w:cs="Calibri"/>
                <w:color w:val="000000"/>
                <w:sz w:val="21"/>
                <w:szCs w:val="21"/>
                <w:lang w:val="en-IN" w:eastAsia="en-IN" w:bidi="ar-SA"/>
              </w:rPr>
              <w:t xml:space="preserve">along with </w:t>
            </w:r>
            <w:r w:rsidR="007B3147" w:rsidRPr="007B3147">
              <w:rPr>
                <w:rFonts w:eastAsia="Times New Roman" w:cs="Calibri"/>
                <w:color w:val="000000"/>
                <w:sz w:val="21"/>
                <w:szCs w:val="21"/>
                <w:lang w:val="en-IN" w:eastAsia="en-IN" w:bidi="ar-SA"/>
              </w:rPr>
              <w:t>multiple input field</w:t>
            </w:r>
            <w:r w:rsidR="00F54940">
              <w:rPr>
                <w:rFonts w:eastAsia="Times New Roman" w:cs="Calibri"/>
                <w:color w:val="000000"/>
                <w:sz w:val="21"/>
                <w:szCs w:val="21"/>
                <w:lang w:val="en-IN" w:eastAsia="en-IN" w:bidi="ar-SA"/>
              </w:rPr>
              <w:t>s</w:t>
            </w:r>
            <w:r w:rsidR="007B3147" w:rsidRPr="007B3147">
              <w:rPr>
                <w:rFonts w:eastAsia="Times New Roman" w:cs="Calibri"/>
                <w:color w:val="000000"/>
                <w:sz w:val="21"/>
                <w:szCs w:val="21"/>
                <w:lang w:val="en-IN" w:eastAsia="en-IN" w:bidi="ar-SA"/>
              </w:rPr>
              <w:t xml:space="preserve">. </w:t>
            </w:r>
            <w:r>
              <w:rPr>
                <w:rFonts w:eastAsia="Times New Roman" w:cs="Calibri"/>
                <w:color w:val="000000"/>
                <w:sz w:val="21"/>
                <w:szCs w:val="21"/>
                <w:lang w:val="en-IN" w:eastAsia="en-IN" w:bidi="ar-SA"/>
              </w:rPr>
              <w:t>W</w:t>
            </w:r>
            <w:r w:rsidR="007B3147" w:rsidRPr="007B3147">
              <w:rPr>
                <w:rFonts w:eastAsia="Times New Roman" w:cs="Calibri"/>
                <w:color w:val="000000"/>
                <w:sz w:val="21"/>
                <w:szCs w:val="21"/>
                <w:lang w:val="en-IN" w:eastAsia="en-IN" w:bidi="ar-SA"/>
              </w:rPr>
              <w:t xml:space="preserve">rite </w:t>
            </w:r>
            <w:r w:rsidR="007B3147" w:rsidRPr="00A73383">
              <w:rPr>
                <w:rFonts w:eastAsia="Times New Roman" w:cs="Calibri"/>
                <w:b/>
                <w:bCs/>
                <w:color w:val="000000"/>
                <w:sz w:val="21"/>
                <w:szCs w:val="21"/>
                <w:lang w:val="en-IN" w:eastAsia="en-IN" w:bidi="ar-SA"/>
              </w:rPr>
              <w:t>"</w:t>
            </w:r>
            <w:r w:rsidR="002619DE">
              <w:rPr>
                <w:rFonts w:eastAsia="Times New Roman" w:cs="Calibri"/>
                <w:b/>
                <w:bCs/>
                <w:color w:val="000000"/>
                <w:sz w:val="21"/>
                <w:szCs w:val="21"/>
                <w:lang w:val="en-IN" w:eastAsia="en-IN" w:bidi="ar-SA"/>
              </w:rPr>
              <w:t>y</w:t>
            </w:r>
            <w:r w:rsidR="007B3147" w:rsidRPr="00A73383">
              <w:rPr>
                <w:rFonts w:eastAsia="Times New Roman" w:cs="Calibri"/>
                <w:b/>
                <w:bCs/>
                <w:color w:val="000000"/>
                <w:sz w:val="21"/>
                <w:szCs w:val="21"/>
                <w:lang w:val="en-IN" w:eastAsia="en-IN" w:bidi="ar-SA"/>
              </w:rPr>
              <w:t>es"</w:t>
            </w:r>
            <w:r w:rsidR="007B3147" w:rsidRPr="007B3147">
              <w:rPr>
                <w:rFonts w:eastAsia="Times New Roman" w:cs="Calibri"/>
                <w:color w:val="000000"/>
                <w:sz w:val="21"/>
                <w:szCs w:val="21"/>
                <w:lang w:val="en-IN" w:eastAsia="en-IN" w:bidi="ar-SA"/>
              </w:rPr>
              <w:t xml:space="preserve"> to all of those question</w:t>
            </w:r>
            <w:r w:rsidR="00095475">
              <w:rPr>
                <w:rFonts w:eastAsia="Times New Roman" w:cs="Calibri"/>
                <w:color w:val="000000"/>
                <w:sz w:val="21"/>
                <w:szCs w:val="21"/>
                <w:lang w:val="en-IN" w:eastAsia="en-IN" w:bidi="ar-SA"/>
              </w:rPr>
              <w:t>s</w:t>
            </w:r>
            <w:r w:rsidR="007B3147" w:rsidRPr="007B3147">
              <w:rPr>
                <w:rFonts w:eastAsia="Times New Roman" w:cs="Calibri"/>
                <w:color w:val="000000"/>
                <w:sz w:val="21"/>
                <w:szCs w:val="21"/>
                <w:lang w:val="en-IN" w:eastAsia="en-IN" w:bidi="ar-SA"/>
              </w:rPr>
              <w:t xml:space="preserve"> which are used as a combination.</w:t>
            </w:r>
            <w:r w:rsidR="007B3147" w:rsidRPr="007B3147">
              <w:rPr>
                <w:rFonts w:eastAsia="Times New Roman" w:cs="Calibri"/>
                <w:color w:val="000000"/>
                <w:sz w:val="21"/>
                <w:szCs w:val="21"/>
                <w:lang w:val="en-IN" w:eastAsia="en-IN" w:bidi="ar-SA"/>
              </w:rPr>
              <w:br/>
            </w:r>
            <w:r w:rsidR="007B3147" w:rsidRPr="007B3147">
              <w:rPr>
                <w:rFonts w:eastAsia="Times New Roman" w:cs="Calibri"/>
                <w:color w:val="000000"/>
                <w:sz w:val="21"/>
                <w:szCs w:val="21"/>
                <w:lang w:val="en-IN" w:eastAsia="en-IN" w:bidi="ar-SA"/>
              </w:rPr>
              <w:br/>
            </w:r>
            <w:r w:rsidR="007B3147" w:rsidRPr="00A73383">
              <w:rPr>
                <w:rFonts w:eastAsia="Times New Roman" w:cs="Calibri"/>
                <w:color w:val="000000"/>
                <w:sz w:val="21"/>
                <w:szCs w:val="21"/>
                <w:lang w:val="en-IN" w:eastAsia="en-IN" w:bidi="ar-SA"/>
              </w:rPr>
              <w:t xml:space="preserve">For </w:t>
            </w:r>
            <w:r w:rsidR="001D0CF4">
              <w:rPr>
                <w:rFonts w:eastAsia="Times New Roman" w:cs="Calibri"/>
                <w:color w:val="000000"/>
                <w:sz w:val="21"/>
                <w:szCs w:val="21"/>
                <w:lang w:val="en-IN" w:eastAsia="en-IN" w:bidi="ar-SA"/>
              </w:rPr>
              <w:t>e</w:t>
            </w:r>
            <w:r w:rsidR="007B3147" w:rsidRPr="00A73383">
              <w:rPr>
                <w:rFonts w:eastAsia="Times New Roman" w:cs="Calibri"/>
                <w:color w:val="000000"/>
                <w:sz w:val="21"/>
                <w:szCs w:val="21"/>
                <w:lang w:val="en-IN" w:eastAsia="en-IN" w:bidi="ar-SA"/>
              </w:rPr>
              <w:t>xample</w:t>
            </w:r>
            <w:r w:rsidR="002619DE" w:rsidRPr="00A73383">
              <w:rPr>
                <w:rFonts w:eastAsia="Times New Roman" w:cs="Calibri"/>
                <w:color w:val="000000"/>
                <w:sz w:val="21"/>
                <w:szCs w:val="21"/>
                <w:lang w:val="en-IN" w:eastAsia="en-IN" w:bidi="ar-SA"/>
              </w:rPr>
              <w:t>,</w:t>
            </w:r>
            <w:r w:rsidR="007B3147" w:rsidRPr="007B3147">
              <w:rPr>
                <w:rFonts w:eastAsia="Times New Roman" w:cs="Calibri"/>
                <w:color w:val="000000"/>
                <w:sz w:val="21"/>
                <w:szCs w:val="21"/>
                <w:lang w:val="en-IN" w:eastAsia="en-IN" w:bidi="ar-SA"/>
              </w:rPr>
              <w:t xml:space="preserve"> If you want to create a unique</w:t>
            </w:r>
            <w:r w:rsidR="002619DE">
              <w:rPr>
                <w:rFonts w:eastAsia="Times New Roman" w:cs="Calibri"/>
                <w:color w:val="000000"/>
                <w:sz w:val="21"/>
                <w:szCs w:val="21"/>
                <w:lang w:val="en-IN" w:eastAsia="en-IN" w:bidi="ar-SA"/>
              </w:rPr>
              <w:t xml:space="preserve"> </w:t>
            </w:r>
            <w:r w:rsidR="007B3147" w:rsidRPr="007B3147">
              <w:rPr>
                <w:rFonts w:eastAsia="Times New Roman" w:cs="Calibri"/>
                <w:color w:val="000000"/>
                <w:sz w:val="21"/>
                <w:szCs w:val="21"/>
                <w:lang w:val="en-IN" w:eastAsia="en-IN" w:bidi="ar-SA"/>
              </w:rPr>
              <w:t>id with combination of state</w:t>
            </w:r>
            <w:r w:rsidR="002619DE">
              <w:rPr>
                <w:rFonts w:eastAsia="Times New Roman" w:cs="Calibri"/>
                <w:color w:val="000000"/>
                <w:sz w:val="21"/>
                <w:szCs w:val="21"/>
                <w:lang w:val="en-IN" w:eastAsia="en-IN" w:bidi="ar-SA"/>
              </w:rPr>
              <w:t xml:space="preserve"> </w:t>
            </w:r>
            <w:r w:rsidR="007B3147" w:rsidRPr="007B3147">
              <w:rPr>
                <w:rFonts w:eastAsia="Times New Roman" w:cs="Calibri"/>
                <w:color w:val="000000"/>
                <w:sz w:val="21"/>
                <w:szCs w:val="21"/>
                <w:lang w:val="en-IN" w:eastAsia="en-IN" w:bidi="ar-SA"/>
              </w:rPr>
              <w:t>code,</w:t>
            </w:r>
            <w:r w:rsidR="00D1093C">
              <w:rPr>
                <w:rFonts w:eastAsia="Times New Roman" w:cs="Calibri"/>
                <w:color w:val="000000"/>
                <w:sz w:val="21"/>
                <w:szCs w:val="21"/>
                <w:lang w:val="en-IN" w:eastAsia="en-IN" w:bidi="ar-SA"/>
              </w:rPr>
              <w:t xml:space="preserve"> </w:t>
            </w:r>
            <w:r w:rsidR="007B3147" w:rsidRPr="007B3147">
              <w:rPr>
                <w:rFonts w:eastAsia="Times New Roman" w:cs="Calibri"/>
                <w:color w:val="000000"/>
                <w:sz w:val="21"/>
                <w:szCs w:val="21"/>
                <w:lang w:val="en-IN" w:eastAsia="en-IN" w:bidi="ar-SA"/>
              </w:rPr>
              <w:t>district</w:t>
            </w:r>
            <w:r w:rsidR="002619DE">
              <w:rPr>
                <w:rFonts w:eastAsia="Times New Roman" w:cs="Calibri"/>
                <w:color w:val="000000"/>
                <w:sz w:val="21"/>
                <w:szCs w:val="21"/>
                <w:lang w:val="en-IN" w:eastAsia="en-IN" w:bidi="ar-SA"/>
              </w:rPr>
              <w:t xml:space="preserve"> </w:t>
            </w:r>
            <w:r w:rsidR="007B3147" w:rsidRPr="007B3147">
              <w:rPr>
                <w:rFonts w:eastAsia="Times New Roman" w:cs="Calibri"/>
                <w:color w:val="000000"/>
                <w:sz w:val="21"/>
                <w:szCs w:val="21"/>
                <w:lang w:val="en-IN" w:eastAsia="en-IN" w:bidi="ar-SA"/>
              </w:rPr>
              <w:t>code,</w:t>
            </w:r>
            <w:r w:rsidR="00D1093C">
              <w:rPr>
                <w:rFonts w:eastAsia="Times New Roman" w:cs="Calibri"/>
                <w:color w:val="000000"/>
                <w:sz w:val="21"/>
                <w:szCs w:val="21"/>
                <w:lang w:val="en-IN" w:eastAsia="en-IN" w:bidi="ar-SA"/>
              </w:rPr>
              <w:t xml:space="preserve"> </w:t>
            </w:r>
            <w:r w:rsidR="007B3147" w:rsidRPr="007B3147">
              <w:rPr>
                <w:rFonts w:eastAsia="Times New Roman" w:cs="Calibri"/>
                <w:color w:val="000000"/>
                <w:sz w:val="21"/>
                <w:szCs w:val="21"/>
                <w:lang w:val="en-IN" w:eastAsia="en-IN" w:bidi="ar-SA"/>
              </w:rPr>
              <w:t>village</w:t>
            </w:r>
            <w:r w:rsidR="002619DE">
              <w:rPr>
                <w:rFonts w:eastAsia="Times New Roman" w:cs="Calibri"/>
                <w:color w:val="000000"/>
                <w:sz w:val="21"/>
                <w:szCs w:val="21"/>
                <w:lang w:val="en-IN" w:eastAsia="en-IN" w:bidi="ar-SA"/>
              </w:rPr>
              <w:t xml:space="preserve"> </w:t>
            </w:r>
            <w:r w:rsidR="007B3147" w:rsidRPr="007B3147">
              <w:rPr>
                <w:rFonts w:eastAsia="Times New Roman" w:cs="Calibri"/>
                <w:color w:val="000000"/>
                <w:sz w:val="21"/>
                <w:szCs w:val="21"/>
                <w:lang w:val="en-IN" w:eastAsia="en-IN" w:bidi="ar-SA"/>
              </w:rPr>
              <w:t>code,</w:t>
            </w:r>
            <w:r w:rsidR="00D1093C">
              <w:rPr>
                <w:rFonts w:eastAsia="Times New Roman" w:cs="Calibri"/>
                <w:color w:val="000000"/>
                <w:sz w:val="21"/>
                <w:szCs w:val="21"/>
                <w:lang w:val="en-IN" w:eastAsia="en-IN" w:bidi="ar-SA"/>
              </w:rPr>
              <w:t xml:space="preserve"> </w:t>
            </w:r>
            <w:r w:rsidR="007B3147" w:rsidRPr="007B3147">
              <w:rPr>
                <w:rFonts w:eastAsia="Times New Roman" w:cs="Calibri"/>
                <w:color w:val="000000"/>
                <w:sz w:val="21"/>
                <w:szCs w:val="21"/>
                <w:lang w:val="en-IN" w:eastAsia="en-IN" w:bidi="ar-SA"/>
              </w:rPr>
              <w:t>house</w:t>
            </w:r>
            <w:r w:rsidR="002619DE">
              <w:rPr>
                <w:rFonts w:eastAsia="Times New Roman" w:cs="Calibri"/>
                <w:color w:val="000000"/>
                <w:sz w:val="21"/>
                <w:szCs w:val="21"/>
                <w:lang w:val="en-IN" w:eastAsia="en-IN" w:bidi="ar-SA"/>
              </w:rPr>
              <w:t xml:space="preserve"> </w:t>
            </w:r>
            <w:r w:rsidR="007B3147" w:rsidRPr="007B3147">
              <w:rPr>
                <w:rFonts w:eastAsia="Times New Roman" w:cs="Calibri"/>
                <w:color w:val="000000"/>
                <w:sz w:val="21"/>
                <w:szCs w:val="21"/>
                <w:lang w:val="en-IN" w:eastAsia="en-IN" w:bidi="ar-SA"/>
              </w:rPr>
              <w:t xml:space="preserve">no.  </w:t>
            </w:r>
            <w:r>
              <w:rPr>
                <w:rFonts w:eastAsia="Times New Roman" w:cs="Calibri"/>
                <w:color w:val="000000"/>
                <w:sz w:val="21"/>
                <w:szCs w:val="21"/>
                <w:lang w:val="en-IN" w:eastAsia="en-IN" w:bidi="ar-SA"/>
              </w:rPr>
              <w:t>W</w:t>
            </w:r>
            <w:r w:rsidR="007B3147" w:rsidRPr="007B3147">
              <w:rPr>
                <w:rFonts w:eastAsia="Times New Roman" w:cs="Calibri"/>
                <w:color w:val="000000"/>
                <w:sz w:val="21"/>
                <w:szCs w:val="21"/>
                <w:lang w:val="en-IN" w:eastAsia="en-IN" w:bidi="ar-SA"/>
              </w:rPr>
              <w:t>rite "</w:t>
            </w:r>
            <w:r w:rsidR="002619DE">
              <w:rPr>
                <w:rFonts w:eastAsia="Times New Roman" w:cs="Calibri"/>
                <w:color w:val="000000"/>
                <w:sz w:val="21"/>
                <w:szCs w:val="21"/>
                <w:lang w:val="en-IN" w:eastAsia="en-IN" w:bidi="ar-SA"/>
              </w:rPr>
              <w:t>y</w:t>
            </w:r>
            <w:r w:rsidR="007B3147" w:rsidRPr="007B3147">
              <w:rPr>
                <w:rFonts w:eastAsia="Times New Roman" w:cs="Calibri"/>
                <w:color w:val="000000"/>
                <w:sz w:val="21"/>
                <w:szCs w:val="21"/>
                <w:lang w:val="en-IN" w:eastAsia="en-IN" w:bidi="ar-SA"/>
              </w:rPr>
              <w:t xml:space="preserve">es" in this column for all the above questions.  </w:t>
            </w:r>
            <w:r>
              <w:rPr>
                <w:rFonts w:eastAsia="Times New Roman" w:cs="Calibri"/>
                <w:color w:val="000000"/>
                <w:sz w:val="21"/>
                <w:szCs w:val="21"/>
                <w:lang w:val="en-IN" w:eastAsia="en-IN" w:bidi="ar-SA"/>
              </w:rPr>
              <w:t>U</w:t>
            </w:r>
            <w:r w:rsidR="007B3147" w:rsidRPr="007B3147">
              <w:rPr>
                <w:rFonts w:eastAsia="Times New Roman" w:cs="Calibri"/>
                <w:color w:val="000000"/>
                <w:sz w:val="21"/>
                <w:szCs w:val="21"/>
                <w:lang w:val="en-IN" w:eastAsia="en-IN" w:bidi="ar-SA"/>
              </w:rPr>
              <w:t>nique</w:t>
            </w:r>
            <w:r w:rsidR="002619DE">
              <w:rPr>
                <w:rFonts w:eastAsia="Times New Roman" w:cs="Calibri"/>
                <w:color w:val="000000"/>
                <w:sz w:val="21"/>
                <w:szCs w:val="21"/>
                <w:lang w:val="en-IN" w:eastAsia="en-IN" w:bidi="ar-SA"/>
              </w:rPr>
              <w:t xml:space="preserve"> </w:t>
            </w:r>
            <w:r w:rsidR="007B3147" w:rsidRPr="007B3147">
              <w:rPr>
                <w:rFonts w:eastAsia="Times New Roman" w:cs="Calibri"/>
                <w:color w:val="000000"/>
                <w:sz w:val="21"/>
                <w:szCs w:val="21"/>
                <w:lang w:val="en-IN" w:eastAsia="en-IN" w:bidi="ar-SA"/>
              </w:rPr>
              <w:t>id is the reserve keyword for MQUAD application</w:t>
            </w:r>
            <w:r>
              <w:rPr>
                <w:rFonts w:eastAsia="Times New Roman" w:cs="Calibri"/>
                <w:color w:val="000000"/>
                <w:sz w:val="21"/>
                <w:szCs w:val="21"/>
                <w:lang w:val="en-IN" w:eastAsia="en-IN" w:bidi="ar-SA"/>
              </w:rPr>
              <w:t>.</w:t>
            </w:r>
            <w:r w:rsidR="007B3147" w:rsidRPr="007B3147">
              <w:rPr>
                <w:rFonts w:eastAsia="Times New Roman" w:cs="Calibri"/>
                <w:color w:val="000000"/>
                <w:sz w:val="21"/>
                <w:szCs w:val="21"/>
                <w:lang w:val="en-IN" w:eastAsia="en-IN" w:bidi="ar-SA"/>
              </w:rPr>
              <w:t xml:space="preserve"> </w:t>
            </w:r>
          </w:p>
        </w:tc>
      </w:tr>
      <w:tr w:rsidR="007B3147" w:rsidRPr="007B3147" w14:paraId="2DE24386" w14:textId="77777777" w:rsidTr="00164685">
        <w:trPr>
          <w:trHeight w:val="15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70F1AF07"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Default Response</w:t>
            </w:r>
          </w:p>
        </w:tc>
        <w:tc>
          <w:tcPr>
            <w:tcW w:w="8508" w:type="dxa"/>
            <w:tcBorders>
              <w:top w:val="nil"/>
              <w:left w:val="nil"/>
              <w:bottom w:val="single" w:sz="4" w:space="0" w:color="auto"/>
              <w:right w:val="single" w:sz="4" w:space="0" w:color="auto"/>
            </w:tcBorders>
            <w:shd w:val="clear" w:color="000000" w:fill="FDF6DA"/>
            <w:vAlign w:val="center"/>
            <w:hideMark/>
          </w:tcPr>
          <w:p w14:paraId="7EEA2CFD" w14:textId="21C97169" w:rsidR="001D0CF4" w:rsidRDefault="007B3147" w:rsidP="00C152C1">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Elements in this column are the default response </w:t>
            </w:r>
            <w:r w:rsidR="00EE4FF4">
              <w:rPr>
                <w:rFonts w:eastAsia="Times New Roman" w:cs="Calibri"/>
                <w:color w:val="000000"/>
                <w:sz w:val="21"/>
                <w:szCs w:val="21"/>
                <w:lang w:val="en-IN" w:eastAsia="en-IN" w:bidi="ar-SA"/>
              </w:rPr>
              <w:t xml:space="preserve">to </w:t>
            </w:r>
            <w:r w:rsidRPr="007B3147">
              <w:rPr>
                <w:rFonts w:eastAsia="Times New Roman" w:cs="Calibri"/>
                <w:color w:val="000000"/>
                <w:sz w:val="21"/>
                <w:szCs w:val="21"/>
                <w:lang w:val="en-IN" w:eastAsia="en-IN" w:bidi="ar-SA"/>
              </w:rPr>
              <w:t xml:space="preserve">any question. </w:t>
            </w:r>
          </w:p>
          <w:p w14:paraId="69A46142" w14:textId="77777777" w:rsidR="001D0CF4" w:rsidRDefault="001D0CF4">
            <w:pPr>
              <w:widowControl/>
              <w:autoSpaceDE/>
              <w:autoSpaceDN/>
              <w:spacing w:line="276" w:lineRule="auto"/>
              <w:rPr>
                <w:rFonts w:eastAsia="Times New Roman" w:cs="Calibri"/>
                <w:color w:val="000000"/>
                <w:sz w:val="21"/>
                <w:szCs w:val="21"/>
                <w:lang w:val="en-IN" w:eastAsia="en-IN" w:bidi="ar-SA"/>
              </w:rPr>
            </w:pPr>
          </w:p>
          <w:p w14:paraId="02D48440" w14:textId="67AC58FF" w:rsidR="007B3147" w:rsidRPr="007B3147" w:rsidRDefault="007B3147">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For </w:t>
            </w:r>
            <w:r w:rsidR="002539FF" w:rsidRPr="007B3147">
              <w:rPr>
                <w:rFonts w:eastAsia="Times New Roman" w:cs="Calibri"/>
                <w:color w:val="000000"/>
                <w:sz w:val="21"/>
                <w:szCs w:val="21"/>
                <w:lang w:val="en-IN" w:eastAsia="en-IN" w:bidi="ar-SA"/>
              </w:rPr>
              <w:t>example,</w:t>
            </w:r>
            <w:r w:rsidRPr="007B3147">
              <w:rPr>
                <w:rFonts w:eastAsia="Times New Roman" w:cs="Calibri"/>
                <w:color w:val="000000"/>
                <w:sz w:val="21"/>
                <w:szCs w:val="21"/>
                <w:lang w:val="en-IN" w:eastAsia="en-IN" w:bidi="ar-SA"/>
              </w:rPr>
              <w:t xml:space="preserve"> if you want to set the interview type as "</w:t>
            </w:r>
            <w:r w:rsidR="002619DE">
              <w:rPr>
                <w:rFonts w:eastAsia="Times New Roman" w:cs="Calibri"/>
                <w:color w:val="000000"/>
                <w:sz w:val="21"/>
                <w:szCs w:val="21"/>
                <w:lang w:val="en-IN" w:eastAsia="en-IN" w:bidi="ar-SA"/>
              </w:rPr>
              <w:t>h</w:t>
            </w:r>
            <w:r w:rsidRPr="007B3147">
              <w:rPr>
                <w:rFonts w:eastAsia="Times New Roman" w:cs="Calibri"/>
                <w:color w:val="000000"/>
                <w:sz w:val="21"/>
                <w:szCs w:val="21"/>
                <w:lang w:val="en-IN" w:eastAsia="en-IN" w:bidi="ar-SA"/>
              </w:rPr>
              <w:t xml:space="preserve">ousehold </w:t>
            </w:r>
            <w:r w:rsidR="002619DE">
              <w:rPr>
                <w:rFonts w:eastAsia="Times New Roman" w:cs="Calibri"/>
                <w:color w:val="000000"/>
                <w:sz w:val="21"/>
                <w:szCs w:val="21"/>
                <w:lang w:val="en-IN" w:eastAsia="en-IN" w:bidi="ar-SA"/>
              </w:rPr>
              <w:t>s</w:t>
            </w:r>
            <w:r w:rsidRPr="007B3147">
              <w:rPr>
                <w:rFonts w:eastAsia="Times New Roman" w:cs="Calibri"/>
                <w:color w:val="000000"/>
                <w:sz w:val="21"/>
                <w:szCs w:val="21"/>
                <w:lang w:val="en-IN" w:eastAsia="en-IN" w:bidi="ar-SA"/>
              </w:rPr>
              <w:t>urvey" in the data under question</w:t>
            </w:r>
            <w:r w:rsidR="002619DE">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w:t>
            </w:r>
            <w:r w:rsidR="00EE4FF4">
              <w:rPr>
                <w:rFonts w:eastAsia="Times New Roman" w:cs="Calibri"/>
                <w:color w:val="000000"/>
                <w:sz w:val="21"/>
                <w:szCs w:val="21"/>
                <w:lang w:val="en-IN" w:eastAsia="en-IN" w:bidi="ar-SA"/>
              </w:rPr>
              <w:t>Y</w:t>
            </w:r>
            <w:r w:rsidRPr="007B3147">
              <w:rPr>
                <w:rFonts w:eastAsia="Times New Roman" w:cs="Calibri"/>
                <w:color w:val="000000"/>
                <w:sz w:val="21"/>
                <w:szCs w:val="21"/>
                <w:lang w:val="en-IN" w:eastAsia="en-IN" w:bidi="ar-SA"/>
              </w:rPr>
              <w:t>ou can set "</w:t>
            </w:r>
            <w:r w:rsidR="002619DE">
              <w:rPr>
                <w:rFonts w:eastAsia="Times New Roman" w:cs="Calibri"/>
                <w:color w:val="000000"/>
                <w:sz w:val="21"/>
                <w:szCs w:val="21"/>
                <w:lang w:val="en-IN" w:eastAsia="en-IN" w:bidi="ar-SA"/>
              </w:rPr>
              <w:t>h</w:t>
            </w:r>
            <w:r w:rsidRPr="007B3147">
              <w:rPr>
                <w:rFonts w:eastAsia="Times New Roman" w:cs="Calibri"/>
                <w:color w:val="000000"/>
                <w:sz w:val="21"/>
                <w:szCs w:val="21"/>
                <w:lang w:val="en-IN" w:eastAsia="en-IN" w:bidi="ar-SA"/>
              </w:rPr>
              <w:t xml:space="preserve">ousehold </w:t>
            </w:r>
            <w:r w:rsidR="002619DE">
              <w:rPr>
                <w:rFonts w:eastAsia="Times New Roman" w:cs="Calibri"/>
                <w:color w:val="000000"/>
                <w:sz w:val="21"/>
                <w:szCs w:val="21"/>
                <w:lang w:val="en-IN" w:eastAsia="en-IN" w:bidi="ar-SA"/>
              </w:rPr>
              <w:t>s</w:t>
            </w:r>
            <w:r w:rsidRPr="007B3147">
              <w:rPr>
                <w:rFonts w:eastAsia="Times New Roman" w:cs="Calibri"/>
                <w:color w:val="000000"/>
                <w:sz w:val="21"/>
                <w:szCs w:val="21"/>
                <w:lang w:val="en-IN" w:eastAsia="en-IN" w:bidi="ar-SA"/>
              </w:rPr>
              <w:t>urvey" in the default</w:t>
            </w:r>
            <w:r w:rsidR="002619DE">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response column for the question</w:t>
            </w:r>
            <w:r w:rsidR="001D0CF4">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interview</w:t>
            </w:r>
            <w:r w:rsidR="002619DE">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type. It</w:t>
            </w:r>
            <w:r w:rsidR="002619DE">
              <w:rPr>
                <w:rFonts w:eastAsia="Times New Roman" w:cs="Calibri"/>
                <w:color w:val="000000"/>
                <w:sz w:val="21"/>
                <w:szCs w:val="21"/>
                <w:lang w:val="en-IN" w:eastAsia="en-IN" w:bidi="ar-SA"/>
              </w:rPr>
              <w:t xml:space="preserve"> </w:t>
            </w:r>
            <w:r w:rsidR="00EE4FF4">
              <w:rPr>
                <w:rFonts w:eastAsia="Times New Roman" w:cs="Calibri"/>
                <w:color w:val="000000"/>
                <w:sz w:val="21"/>
                <w:szCs w:val="21"/>
                <w:lang w:val="en-IN" w:eastAsia="en-IN" w:bidi="ar-SA"/>
              </w:rPr>
              <w:t>is editable</w:t>
            </w:r>
            <w:r w:rsidRPr="007B3147">
              <w:rPr>
                <w:rFonts w:eastAsia="Times New Roman" w:cs="Calibri"/>
                <w:color w:val="000000"/>
                <w:sz w:val="21"/>
                <w:szCs w:val="21"/>
                <w:lang w:val="en-IN" w:eastAsia="en-IN" w:bidi="ar-SA"/>
              </w:rPr>
              <w:t>.</w:t>
            </w:r>
          </w:p>
        </w:tc>
      </w:tr>
    </w:tbl>
    <w:p w14:paraId="10322E93" w14:textId="70316E41" w:rsidR="007B3147" w:rsidRDefault="007B3147" w:rsidP="004B6A72"/>
    <w:p w14:paraId="335F9DF0" w14:textId="0BE6AA1E" w:rsidR="007B3147" w:rsidRDefault="007B3147" w:rsidP="004B6A72"/>
    <w:p w14:paraId="2B19072F" w14:textId="7A355815" w:rsidR="007B3147" w:rsidRDefault="007B3147" w:rsidP="004B6A72"/>
    <w:p w14:paraId="6B811ECE" w14:textId="5387A45E" w:rsidR="007B3147" w:rsidRDefault="007B3147" w:rsidP="004B6A72"/>
    <w:p w14:paraId="15B99AC5" w14:textId="0C732B45" w:rsidR="007B3147" w:rsidRDefault="007B3147" w:rsidP="004B6A72"/>
    <w:p w14:paraId="394FB648" w14:textId="4210B52F" w:rsidR="007B3147" w:rsidRDefault="007B3147" w:rsidP="004B6A72"/>
    <w:p w14:paraId="16039B6D" w14:textId="77777777" w:rsidR="007B3147" w:rsidRDefault="007B3147" w:rsidP="004B6A72"/>
    <w:p w14:paraId="495B20C5" w14:textId="1A5CEEE3" w:rsidR="007B3147" w:rsidRDefault="007B3147" w:rsidP="004B6A72"/>
    <w:tbl>
      <w:tblPr>
        <w:tblW w:w="10768" w:type="dxa"/>
        <w:tblLook w:val="04A0" w:firstRow="1" w:lastRow="0" w:firstColumn="1" w:lastColumn="0" w:noHBand="0" w:noVBand="1"/>
      </w:tblPr>
      <w:tblGrid>
        <w:gridCol w:w="2260"/>
        <w:gridCol w:w="8508"/>
      </w:tblGrid>
      <w:tr w:rsidR="00533C8A" w:rsidRPr="007B3147" w14:paraId="3DE53C97" w14:textId="77777777" w:rsidTr="005A374B">
        <w:trPr>
          <w:trHeight w:val="555"/>
        </w:trPr>
        <w:tc>
          <w:tcPr>
            <w:tcW w:w="2260" w:type="dxa"/>
            <w:tcBorders>
              <w:top w:val="single" w:sz="4" w:space="0" w:color="auto"/>
              <w:left w:val="single" w:sz="4" w:space="0" w:color="auto"/>
              <w:bottom w:val="single" w:sz="4" w:space="0" w:color="auto"/>
              <w:right w:val="single" w:sz="4" w:space="0" w:color="auto"/>
            </w:tcBorders>
            <w:shd w:val="clear" w:color="000000" w:fill="F9D448"/>
            <w:noWrap/>
            <w:vAlign w:val="center"/>
            <w:hideMark/>
          </w:tcPr>
          <w:p w14:paraId="4FA092F1" w14:textId="77777777" w:rsidR="00533C8A" w:rsidRPr="007B3147" w:rsidRDefault="00533C8A"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Header</w:t>
            </w:r>
          </w:p>
        </w:tc>
        <w:tc>
          <w:tcPr>
            <w:tcW w:w="8508" w:type="dxa"/>
            <w:tcBorders>
              <w:top w:val="single" w:sz="4" w:space="0" w:color="auto"/>
              <w:left w:val="nil"/>
              <w:bottom w:val="single" w:sz="4" w:space="0" w:color="auto"/>
              <w:right w:val="single" w:sz="4" w:space="0" w:color="auto"/>
            </w:tcBorders>
            <w:shd w:val="clear" w:color="000000" w:fill="F9D448"/>
            <w:vAlign w:val="center"/>
            <w:hideMark/>
          </w:tcPr>
          <w:p w14:paraId="5E31F733" w14:textId="77777777" w:rsidR="00533C8A" w:rsidRPr="007B3147" w:rsidRDefault="00533C8A"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Explanation</w:t>
            </w:r>
          </w:p>
        </w:tc>
      </w:tr>
      <w:tr w:rsidR="00533C8A" w:rsidRPr="007B3147" w14:paraId="5EC44327" w14:textId="77777777" w:rsidTr="005A374B">
        <w:trPr>
          <w:trHeight w:val="30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1E523743" w14:textId="77777777" w:rsidR="00533C8A" w:rsidRPr="007B3147" w:rsidRDefault="00533C8A"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Hint</w:t>
            </w:r>
          </w:p>
        </w:tc>
        <w:tc>
          <w:tcPr>
            <w:tcW w:w="8508" w:type="dxa"/>
            <w:tcBorders>
              <w:top w:val="nil"/>
              <w:left w:val="nil"/>
              <w:bottom w:val="single" w:sz="4" w:space="0" w:color="auto"/>
              <w:right w:val="single" w:sz="4" w:space="0" w:color="auto"/>
            </w:tcBorders>
            <w:shd w:val="clear" w:color="000000" w:fill="FCEDB5"/>
            <w:vAlign w:val="center"/>
            <w:hideMark/>
          </w:tcPr>
          <w:p w14:paraId="531EC6FA" w14:textId="0696B5C8" w:rsidR="00533C8A" w:rsidRPr="007B3147" w:rsidRDefault="00533C8A" w:rsidP="00AF4B8F">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Elements in this column are the hints to describe question and </w:t>
            </w:r>
            <w:r w:rsidR="002539FF" w:rsidRPr="007B3147">
              <w:rPr>
                <w:rFonts w:eastAsia="Times New Roman" w:cs="Calibri"/>
                <w:color w:val="000000"/>
                <w:sz w:val="21"/>
                <w:szCs w:val="21"/>
                <w:lang w:val="en-IN" w:eastAsia="en-IN" w:bidi="ar-SA"/>
              </w:rPr>
              <w:t>p</w:t>
            </w:r>
            <w:r w:rsidR="002539FF">
              <w:rPr>
                <w:rFonts w:eastAsia="Times New Roman" w:cs="Calibri"/>
                <w:color w:val="000000"/>
                <w:sz w:val="21"/>
                <w:szCs w:val="21"/>
                <w:lang w:val="en-IN" w:eastAsia="en-IN" w:bidi="ar-SA"/>
              </w:rPr>
              <w:t>rovide</w:t>
            </w:r>
            <w:r w:rsidR="002539FF" w:rsidRPr="007B3147">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 xml:space="preserve">some instruction about the question. </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t xml:space="preserve">For </w:t>
            </w:r>
            <w:r w:rsidR="001D0CF4">
              <w:rPr>
                <w:rFonts w:eastAsia="Times New Roman" w:cs="Calibri"/>
                <w:color w:val="000000"/>
                <w:sz w:val="21"/>
                <w:szCs w:val="21"/>
                <w:lang w:val="en-IN" w:eastAsia="en-IN" w:bidi="ar-SA"/>
              </w:rPr>
              <w:t>e</w:t>
            </w:r>
            <w:r w:rsidRPr="00533C8A">
              <w:rPr>
                <w:rFonts w:eastAsia="Times New Roman" w:cs="Calibri"/>
                <w:color w:val="000000"/>
                <w:sz w:val="21"/>
                <w:szCs w:val="21"/>
                <w:lang w:val="en-IN" w:eastAsia="en-IN" w:bidi="ar-SA"/>
              </w:rPr>
              <w:t>xampl</w:t>
            </w:r>
            <w:r w:rsidR="001D0CF4">
              <w:rPr>
                <w:rFonts w:eastAsia="Times New Roman" w:cs="Calibri"/>
                <w:color w:val="000000"/>
                <w:sz w:val="21"/>
                <w:szCs w:val="21"/>
                <w:lang w:val="en-IN" w:eastAsia="en-IN" w:bidi="ar-SA"/>
              </w:rPr>
              <w:t>e,</w:t>
            </w:r>
            <w:r w:rsidRPr="007B3147">
              <w:rPr>
                <w:rFonts w:eastAsia="Times New Roman" w:cs="Calibri"/>
                <w:color w:val="000000"/>
                <w:sz w:val="21"/>
                <w:szCs w:val="21"/>
                <w:lang w:val="en-IN" w:eastAsia="en-IN" w:bidi="ar-SA"/>
              </w:rPr>
              <w:t xml:space="preserve"> </w:t>
            </w:r>
            <w:r w:rsidR="001D0CF4">
              <w:rPr>
                <w:rFonts w:eastAsia="Times New Roman" w:cs="Calibri"/>
                <w:color w:val="000000"/>
                <w:sz w:val="21"/>
                <w:szCs w:val="21"/>
                <w:lang w:val="en-IN" w:eastAsia="en-IN" w:bidi="ar-SA"/>
              </w:rPr>
              <w:t>i</w:t>
            </w:r>
            <w:r w:rsidRPr="007B3147">
              <w:rPr>
                <w:rFonts w:eastAsia="Times New Roman" w:cs="Calibri"/>
                <w:color w:val="000000"/>
                <w:sz w:val="21"/>
                <w:szCs w:val="21"/>
                <w:lang w:val="en-IN" w:eastAsia="en-IN" w:bidi="ar-SA"/>
              </w:rPr>
              <w:t>f you have a question "</w:t>
            </w:r>
            <w:r w:rsidR="001D0CF4">
              <w:rPr>
                <w:rFonts w:eastAsia="Times New Roman" w:cs="Calibri"/>
                <w:color w:val="000000"/>
                <w:sz w:val="21"/>
                <w:szCs w:val="21"/>
                <w:lang w:val="en-IN" w:eastAsia="en-IN" w:bidi="ar-SA"/>
              </w:rPr>
              <w:t>h</w:t>
            </w:r>
            <w:r w:rsidRPr="007B3147">
              <w:rPr>
                <w:rFonts w:eastAsia="Times New Roman" w:cs="Calibri"/>
                <w:color w:val="000000"/>
                <w:sz w:val="21"/>
                <w:szCs w:val="21"/>
                <w:lang w:val="en-IN" w:eastAsia="en-IN" w:bidi="ar-SA"/>
              </w:rPr>
              <w:t>ow old were you on your last birthday?" use hints "</w:t>
            </w:r>
            <w:r w:rsidR="001D0CF4">
              <w:rPr>
                <w:rFonts w:eastAsia="Times New Roman" w:cs="Calibri"/>
                <w:color w:val="000000"/>
                <w:sz w:val="21"/>
                <w:szCs w:val="21"/>
                <w:lang w:val="en-IN" w:eastAsia="en-IN" w:bidi="ar-SA"/>
              </w:rPr>
              <w:t>a</w:t>
            </w:r>
            <w:r w:rsidRPr="007B3147">
              <w:rPr>
                <w:rFonts w:eastAsia="Times New Roman" w:cs="Calibri"/>
                <w:color w:val="000000"/>
                <w:sz w:val="21"/>
                <w:szCs w:val="21"/>
                <w:lang w:val="en-IN" w:eastAsia="en-IN" w:bidi="ar-SA"/>
              </w:rPr>
              <w:t xml:space="preserve">ge of </w:t>
            </w:r>
            <w:r w:rsidR="001D0CF4">
              <w:rPr>
                <w:rFonts w:eastAsia="Times New Roman" w:cs="Calibri"/>
                <w:color w:val="000000"/>
                <w:sz w:val="21"/>
                <w:szCs w:val="21"/>
                <w:lang w:val="en-IN" w:eastAsia="en-IN" w:bidi="ar-SA"/>
              </w:rPr>
              <w:t>p</w:t>
            </w:r>
            <w:r w:rsidRPr="007B3147">
              <w:rPr>
                <w:rFonts w:eastAsia="Times New Roman" w:cs="Calibri"/>
                <w:color w:val="000000"/>
                <w:sz w:val="21"/>
                <w:szCs w:val="21"/>
                <w:lang w:val="en-IN" w:eastAsia="en-IN" w:bidi="ar-SA"/>
              </w:rPr>
              <w:t xml:space="preserve">erson in </w:t>
            </w:r>
            <w:r w:rsidR="001D0CF4">
              <w:rPr>
                <w:rFonts w:eastAsia="Times New Roman" w:cs="Calibri"/>
                <w:color w:val="000000"/>
                <w:sz w:val="21"/>
                <w:szCs w:val="21"/>
                <w:lang w:val="en-IN" w:eastAsia="en-IN" w:bidi="ar-SA"/>
              </w:rPr>
              <w:t>y</w:t>
            </w:r>
            <w:r w:rsidRPr="007B3147">
              <w:rPr>
                <w:rFonts w:eastAsia="Times New Roman" w:cs="Calibri"/>
                <w:color w:val="000000"/>
                <w:sz w:val="21"/>
                <w:szCs w:val="21"/>
                <w:lang w:val="en-IN" w:eastAsia="en-IN" w:bidi="ar-SA"/>
              </w:rPr>
              <w:t xml:space="preserve">ears" or </w:t>
            </w:r>
            <w:r w:rsidR="002539FF">
              <w:rPr>
                <w:rFonts w:eastAsia="Times New Roman" w:cs="Calibri"/>
                <w:color w:val="000000"/>
                <w:sz w:val="21"/>
                <w:szCs w:val="21"/>
                <w:lang w:val="en-IN" w:eastAsia="en-IN" w:bidi="ar-SA"/>
              </w:rPr>
              <w:t>q</w:t>
            </w:r>
            <w:r w:rsidRPr="007B3147">
              <w:rPr>
                <w:rFonts w:eastAsia="Times New Roman" w:cs="Calibri"/>
                <w:color w:val="000000"/>
                <w:sz w:val="21"/>
                <w:szCs w:val="21"/>
                <w:lang w:val="en-IN" w:eastAsia="en-IN" w:bidi="ar-SA"/>
              </w:rPr>
              <w:t>uestion "</w:t>
            </w:r>
            <w:r w:rsidR="001D0CF4">
              <w:rPr>
                <w:rFonts w:eastAsia="Times New Roman" w:cs="Calibri"/>
                <w:color w:val="000000"/>
                <w:sz w:val="21"/>
                <w:szCs w:val="21"/>
                <w:lang w:val="en-IN" w:eastAsia="en-IN" w:bidi="ar-SA"/>
              </w:rPr>
              <w:t>e</w:t>
            </w:r>
            <w:r w:rsidRPr="007B3147">
              <w:rPr>
                <w:rFonts w:eastAsia="Times New Roman" w:cs="Calibri"/>
                <w:color w:val="000000"/>
                <w:sz w:val="21"/>
                <w:szCs w:val="21"/>
                <w:lang w:val="en-IN" w:eastAsia="en-IN" w:bidi="ar-SA"/>
              </w:rPr>
              <w:t xml:space="preserve">nter </w:t>
            </w:r>
            <w:r w:rsidR="001D0CF4">
              <w:rPr>
                <w:rFonts w:eastAsia="Times New Roman" w:cs="Calibri"/>
                <w:color w:val="000000"/>
                <w:sz w:val="21"/>
                <w:szCs w:val="21"/>
                <w:lang w:val="en-IN" w:eastAsia="en-IN" w:bidi="ar-SA"/>
              </w:rPr>
              <w:t>y</w:t>
            </w:r>
            <w:r w:rsidRPr="007B3147">
              <w:rPr>
                <w:rFonts w:eastAsia="Times New Roman" w:cs="Calibri"/>
                <w:color w:val="000000"/>
                <w:sz w:val="21"/>
                <w:szCs w:val="21"/>
                <w:lang w:val="en-IN" w:eastAsia="en-IN" w:bidi="ar-SA"/>
              </w:rPr>
              <w:t xml:space="preserve">our </w:t>
            </w:r>
            <w:r w:rsidR="001D0CF4">
              <w:rPr>
                <w:rFonts w:eastAsia="Times New Roman" w:cs="Calibri"/>
                <w:color w:val="000000"/>
                <w:sz w:val="21"/>
                <w:szCs w:val="21"/>
                <w:lang w:val="en-IN" w:eastAsia="en-IN" w:bidi="ar-SA"/>
              </w:rPr>
              <w:t>a</w:t>
            </w:r>
            <w:r w:rsidRPr="007B3147">
              <w:rPr>
                <w:rFonts w:eastAsia="Times New Roman" w:cs="Calibri"/>
                <w:color w:val="000000"/>
                <w:sz w:val="21"/>
                <w:szCs w:val="21"/>
                <w:lang w:val="en-IN" w:eastAsia="en-IN" w:bidi="ar-SA"/>
              </w:rPr>
              <w:t>ge" and hints "</w:t>
            </w:r>
            <w:r w:rsidR="001D0CF4">
              <w:rPr>
                <w:rFonts w:eastAsia="Times New Roman" w:cs="Calibri"/>
                <w:color w:val="000000"/>
                <w:sz w:val="21"/>
                <w:szCs w:val="21"/>
                <w:lang w:val="en-IN" w:eastAsia="en-IN" w:bidi="ar-SA"/>
              </w:rPr>
              <w:t>a</w:t>
            </w:r>
            <w:r w:rsidRPr="007B3147">
              <w:rPr>
                <w:rFonts w:eastAsia="Times New Roman" w:cs="Calibri"/>
                <w:color w:val="000000"/>
                <w:sz w:val="21"/>
                <w:szCs w:val="21"/>
                <w:lang w:val="en-IN" w:eastAsia="en-IN" w:bidi="ar-SA"/>
              </w:rPr>
              <w:t xml:space="preserve">ge </w:t>
            </w:r>
            <w:r w:rsidR="00AF4B8F">
              <w:rPr>
                <w:rFonts w:eastAsia="Times New Roman" w:cs="Calibri"/>
                <w:color w:val="000000"/>
                <w:sz w:val="21"/>
                <w:szCs w:val="21"/>
                <w:lang w:val="en-IN" w:eastAsia="en-IN" w:bidi="ar-SA"/>
              </w:rPr>
              <w:t xml:space="preserve">bracket </w:t>
            </w:r>
            <w:r w:rsidRPr="007B3147">
              <w:rPr>
                <w:rFonts w:eastAsia="Times New Roman" w:cs="Calibri"/>
                <w:color w:val="000000"/>
                <w:sz w:val="21"/>
                <w:szCs w:val="21"/>
                <w:lang w:val="en-IN" w:eastAsia="en-IN" w:bidi="ar-SA"/>
              </w:rPr>
              <w:t xml:space="preserve">should </w:t>
            </w:r>
            <w:r w:rsidR="00AF4B8F">
              <w:rPr>
                <w:rFonts w:eastAsia="Times New Roman" w:cs="Calibri"/>
                <w:color w:val="000000"/>
                <w:sz w:val="21"/>
                <w:szCs w:val="21"/>
                <w:lang w:val="en-IN" w:eastAsia="en-IN" w:bidi="ar-SA"/>
              </w:rPr>
              <w:t>consist of</w:t>
            </w:r>
            <w:r w:rsidRPr="007B3147">
              <w:rPr>
                <w:rFonts w:eastAsia="Times New Roman" w:cs="Calibri"/>
                <w:color w:val="000000"/>
                <w:sz w:val="21"/>
                <w:szCs w:val="21"/>
                <w:lang w:val="en-IN" w:eastAsia="en-IN" w:bidi="ar-SA"/>
              </w:rPr>
              <w:t xml:space="preserve">18 to 70 </w:t>
            </w:r>
            <w:r w:rsidR="001D0CF4">
              <w:rPr>
                <w:rFonts w:eastAsia="Times New Roman" w:cs="Calibri"/>
                <w:color w:val="000000"/>
                <w:sz w:val="21"/>
                <w:szCs w:val="21"/>
                <w:lang w:val="en-IN" w:eastAsia="en-IN" w:bidi="ar-SA"/>
              </w:rPr>
              <w:t>y</w:t>
            </w:r>
            <w:r w:rsidR="002539FF">
              <w:rPr>
                <w:rFonts w:eastAsia="Times New Roman" w:cs="Calibri"/>
                <w:color w:val="000000"/>
                <w:sz w:val="21"/>
                <w:szCs w:val="21"/>
                <w:lang w:val="en-IN" w:eastAsia="en-IN" w:bidi="ar-SA"/>
              </w:rPr>
              <w:t>ea</w:t>
            </w:r>
            <w:r w:rsidRPr="007B3147">
              <w:rPr>
                <w:rFonts w:eastAsia="Times New Roman" w:cs="Calibri"/>
                <w:color w:val="000000"/>
                <w:sz w:val="21"/>
                <w:szCs w:val="21"/>
                <w:lang w:val="en-IN" w:eastAsia="en-IN" w:bidi="ar-SA"/>
              </w:rPr>
              <w:t>rs"</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t>Any additional comments that</w:t>
            </w:r>
            <w:r w:rsidR="002539FF">
              <w:rPr>
                <w:rFonts w:eastAsia="Times New Roman" w:cs="Calibri"/>
                <w:color w:val="000000"/>
                <w:sz w:val="21"/>
                <w:szCs w:val="21"/>
                <w:lang w:val="en-IN" w:eastAsia="en-IN" w:bidi="ar-SA"/>
              </w:rPr>
              <w:t xml:space="preserve"> </w:t>
            </w:r>
            <w:r w:rsidR="00AF4B8F">
              <w:rPr>
                <w:rFonts w:eastAsia="Times New Roman" w:cs="Calibri"/>
                <w:color w:val="000000"/>
                <w:sz w:val="21"/>
                <w:szCs w:val="21"/>
                <w:lang w:val="en-IN" w:eastAsia="en-IN" w:bidi="ar-SA"/>
              </w:rPr>
              <w:t>can</w:t>
            </w:r>
            <w:r w:rsidRPr="007B3147">
              <w:rPr>
                <w:rFonts w:eastAsia="Times New Roman" w:cs="Calibri"/>
                <w:color w:val="000000"/>
                <w:sz w:val="21"/>
                <w:szCs w:val="21"/>
                <w:lang w:val="en-IN" w:eastAsia="en-IN" w:bidi="ar-SA"/>
              </w:rPr>
              <w:t xml:space="preserve"> help to explain how the questions should be answered can be added here. It will appear in</w:t>
            </w:r>
            <w:r w:rsidR="00AF4B8F">
              <w:rPr>
                <w:rFonts w:eastAsia="Times New Roman" w:cs="Calibri"/>
                <w:color w:val="000000"/>
                <w:sz w:val="21"/>
                <w:szCs w:val="21"/>
                <w:lang w:val="en-IN" w:eastAsia="en-IN" w:bidi="ar-SA"/>
              </w:rPr>
              <w:t xml:space="preserve"> the</w:t>
            </w:r>
            <w:r w:rsidRPr="007B3147">
              <w:rPr>
                <w:rFonts w:eastAsia="Times New Roman" w:cs="Calibri"/>
                <w:color w:val="000000"/>
                <w:sz w:val="21"/>
                <w:szCs w:val="21"/>
                <w:lang w:val="en-IN" w:eastAsia="en-IN" w:bidi="ar-SA"/>
              </w:rPr>
              <w:t xml:space="preserve"> pop-up</w:t>
            </w:r>
            <w:r w:rsidR="00AF4B8F">
              <w:rPr>
                <w:rFonts w:eastAsia="Times New Roman" w:cs="Calibri"/>
                <w:color w:val="000000"/>
                <w:sz w:val="21"/>
                <w:szCs w:val="21"/>
                <w:lang w:val="en-IN" w:eastAsia="en-IN" w:bidi="ar-SA"/>
              </w:rPr>
              <w:t>. C</w:t>
            </w:r>
            <w:r w:rsidRPr="007B3147">
              <w:rPr>
                <w:rFonts w:eastAsia="Times New Roman" w:cs="Calibri"/>
                <w:color w:val="000000"/>
                <w:sz w:val="21"/>
                <w:szCs w:val="21"/>
                <w:lang w:val="en-IN" w:eastAsia="en-IN" w:bidi="ar-SA"/>
              </w:rPr>
              <w:t xml:space="preserve">lick on </w:t>
            </w:r>
            <w:r w:rsidR="001D0CF4">
              <w:rPr>
                <w:rFonts w:eastAsia="Times New Roman" w:cs="Calibri"/>
                <w:b/>
                <w:bCs/>
                <w:color w:val="000000"/>
                <w:sz w:val="21"/>
                <w:szCs w:val="21"/>
                <w:lang w:val="en-IN" w:eastAsia="en-IN" w:bidi="ar-SA"/>
              </w:rPr>
              <w:t>‘i’</w:t>
            </w:r>
            <w:r w:rsidRPr="007B3147">
              <w:rPr>
                <w:rFonts w:eastAsia="Times New Roman" w:cs="Calibri"/>
                <w:color w:val="000000"/>
                <w:sz w:val="21"/>
                <w:szCs w:val="21"/>
                <w:lang w:val="en-IN" w:eastAsia="en-IN" w:bidi="ar-SA"/>
              </w:rPr>
              <w:t xml:space="preserve"> icon</w:t>
            </w:r>
            <w:r w:rsidR="00AF4B8F">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right to the </w:t>
            </w:r>
            <w:r w:rsidR="002539FF">
              <w:rPr>
                <w:rFonts w:eastAsia="Times New Roman" w:cs="Calibri"/>
                <w:color w:val="000000"/>
                <w:sz w:val="21"/>
                <w:szCs w:val="21"/>
                <w:lang w:val="en-IN" w:eastAsia="en-IN" w:bidi="ar-SA"/>
              </w:rPr>
              <w:t>q</w:t>
            </w:r>
            <w:r w:rsidRPr="007B3147">
              <w:rPr>
                <w:rFonts w:eastAsia="Times New Roman" w:cs="Calibri"/>
                <w:color w:val="000000"/>
                <w:sz w:val="21"/>
                <w:szCs w:val="21"/>
                <w:lang w:val="en-IN" w:eastAsia="en-IN" w:bidi="ar-SA"/>
              </w:rPr>
              <w:t xml:space="preserve">uestion </w:t>
            </w:r>
            <w:r w:rsidR="002539FF">
              <w:rPr>
                <w:rFonts w:eastAsia="Times New Roman" w:cs="Calibri"/>
                <w:color w:val="000000"/>
                <w:sz w:val="21"/>
                <w:szCs w:val="21"/>
                <w:lang w:val="en-IN" w:eastAsia="en-IN" w:bidi="ar-SA"/>
              </w:rPr>
              <w:t>t</w:t>
            </w:r>
            <w:r w:rsidRPr="007B3147">
              <w:rPr>
                <w:rFonts w:eastAsia="Times New Roman" w:cs="Calibri"/>
                <w:color w:val="000000"/>
                <w:sz w:val="21"/>
                <w:szCs w:val="21"/>
                <w:lang w:val="en-IN" w:eastAsia="en-IN" w:bidi="ar-SA"/>
              </w:rPr>
              <w:t>ext.</w:t>
            </w:r>
          </w:p>
        </w:tc>
      </w:tr>
      <w:tr w:rsidR="00533C8A" w:rsidRPr="007B3147" w14:paraId="58244911" w14:textId="77777777" w:rsidTr="005A374B">
        <w:trPr>
          <w:trHeight w:val="15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2A51234F" w14:textId="77777777" w:rsidR="00533C8A" w:rsidRPr="007B3147" w:rsidRDefault="00533C8A"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Limit*</w:t>
            </w:r>
          </w:p>
        </w:tc>
        <w:tc>
          <w:tcPr>
            <w:tcW w:w="8508" w:type="dxa"/>
            <w:tcBorders>
              <w:top w:val="nil"/>
              <w:left w:val="nil"/>
              <w:bottom w:val="single" w:sz="4" w:space="0" w:color="auto"/>
              <w:right w:val="single" w:sz="4" w:space="0" w:color="auto"/>
            </w:tcBorders>
            <w:shd w:val="clear" w:color="000000" w:fill="FDF6DA"/>
            <w:vAlign w:val="center"/>
            <w:hideMark/>
          </w:tcPr>
          <w:p w14:paraId="2568C0D5" w14:textId="7E217957" w:rsidR="001D0CF4" w:rsidRPr="00A73383" w:rsidRDefault="00533C8A"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color w:val="000000"/>
                <w:sz w:val="21"/>
                <w:szCs w:val="21"/>
                <w:lang w:val="en-IN" w:eastAsia="en-IN" w:bidi="ar-SA"/>
              </w:rPr>
              <w:t xml:space="preserve">Elements in this column </w:t>
            </w:r>
            <w:proofErr w:type="gramStart"/>
            <w:r w:rsidRPr="007B3147">
              <w:rPr>
                <w:rFonts w:eastAsia="Times New Roman" w:cs="Calibri"/>
                <w:color w:val="000000"/>
                <w:sz w:val="21"/>
                <w:szCs w:val="21"/>
                <w:lang w:val="en-IN" w:eastAsia="en-IN" w:bidi="ar-SA"/>
              </w:rPr>
              <w:t xml:space="preserve">are  </w:t>
            </w:r>
            <w:r w:rsidRPr="00533C8A">
              <w:rPr>
                <w:rFonts w:eastAsia="Times New Roman" w:cs="Calibri"/>
                <w:color w:val="000000"/>
                <w:sz w:val="21"/>
                <w:szCs w:val="21"/>
                <w:lang w:val="en-IN" w:eastAsia="en-IN" w:bidi="ar-SA"/>
              </w:rPr>
              <w:t>mandatory</w:t>
            </w:r>
            <w:proofErr w:type="gramEnd"/>
            <w:r w:rsidRPr="007B3147">
              <w:rPr>
                <w:rFonts w:eastAsia="Times New Roman" w:cs="Calibri"/>
                <w:color w:val="000000"/>
                <w:sz w:val="21"/>
                <w:szCs w:val="21"/>
                <w:lang w:val="en-IN" w:eastAsia="en-IN" w:bidi="ar-SA"/>
              </w:rPr>
              <w:t xml:space="preserve"> and numbers only. The value </w:t>
            </w:r>
            <w:r w:rsidR="009B75E0">
              <w:rPr>
                <w:rFonts w:eastAsia="Times New Roman" w:cs="Calibri"/>
                <w:color w:val="000000"/>
                <w:sz w:val="21"/>
                <w:szCs w:val="21"/>
                <w:lang w:val="en-IN" w:eastAsia="en-IN" w:bidi="ar-SA"/>
              </w:rPr>
              <w:t xml:space="preserve">represents the number of responses allowed. </w:t>
            </w:r>
            <w:r w:rsidRPr="007B3147">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t>For example</w:t>
            </w:r>
            <w:r w:rsidR="001D0CF4">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w:t>
            </w:r>
          </w:p>
          <w:p w14:paraId="19AD9DD6" w14:textId="54CB116F" w:rsidR="00A73149" w:rsidRPr="00A73383" w:rsidRDefault="001D0CF4" w:rsidP="00A73383">
            <w:pPr>
              <w:pStyle w:val="ListParagraph"/>
              <w:widowControl/>
              <w:numPr>
                <w:ilvl w:val="0"/>
                <w:numId w:val="16"/>
              </w:numPr>
              <w:autoSpaceDE/>
              <w:autoSpaceDN/>
              <w:spacing w:line="276" w:lineRule="auto"/>
              <w:rPr>
                <w:rFonts w:eastAsia="Times New Roman" w:cs="Calibri"/>
                <w:color w:val="000000"/>
                <w:sz w:val="21"/>
                <w:szCs w:val="21"/>
                <w:lang w:val="en-IN" w:eastAsia="en-IN" w:bidi="ar-SA"/>
              </w:rPr>
            </w:pPr>
            <w:r w:rsidRPr="00A73383">
              <w:rPr>
                <w:rFonts w:eastAsia="Times New Roman" w:cs="Calibri"/>
                <w:b/>
                <w:bCs/>
                <w:color w:val="000000"/>
                <w:sz w:val="21"/>
                <w:szCs w:val="21"/>
                <w:lang w:val="en-IN" w:eastAsia="en-IN" w:bidi="ar-SA"/>
              </w:rPr>
              <w:t>s</w:t>
            </w:r>
            <w:r w:rsidR="00A73149" w:rsidRPr="00A73383">
              <w:rPr>
                <w:rFonts w:eastAsia="Times New Roman" w:cs="Calibri"/>
                <w:b/>
                <w:bCs/>
                <w:color w:val="000000"/>
                <w:sz w:val="21"/>
                <w:szCs w:val="21"/>
                <w:lang w:val="en-IN" w:eastAsia="en-IN" w:bidi="ar-SA"/>
              </w:rPr>
              <w:t>elect</w:t>
            </w:r>
            <w:r w:rsidRPr="00A73383">
              <w:rPr>
                <w:rFonts w:eastAsia="Times New Roman" w:cs="Calibri"/>
                <w:b/>
                <w:bCs/>
                <w:color w:val="000000"/>
                <w:sz w:val="21"/>
                <w:szCs w:val="21"/>
                <w:lang w:val="en-IN" w:eastAsia="en-IN" w:bidi="ar-SA"/>
              </w:rPr>
              <w:t xml:space="preserve"> </w:t>
            </w:r>
            <w:r w:rsidR="00A73149" w:rsidRPr="00A73383">
              <w:rPr>
                <w:rFonts w:eastAsia="Times New Roman" w:cs="Calibri"/>
                <w:b/>
                <w:bCs/>
                <w:color w:val="000000"/>
                <w:sz w:val="21"/>
                <w:szCs w:val="21"/>
                <w:lang w:val="en-IN" w:eastAsia="en-IN" w:bidi="ar-SA"/>
              </w:rPr>
              <w:t>one</w:t>
            </w:r>
            <w:r w:rsidR="00A73149" w:rsidRPr="00A73383">
              <w:rPr>
                <w:rFonts w:eastAsia="Times New Roman" w:cs="Calibri"/>
                <w:color w:val="000000"/>
                <w:sz w:val="21"/>
                <w:szCs w:val="21"/>
                <w:lang w:val="en-IN" w:eastAsia="en-IN" w:bidi="ar-SA"/>
              </w:rPr>
              <w:t xml:space="preserve"> type question</w:t>
            </w:r>
            <w:r w:rsidRPr="00A73383">
              <w:rPr>
                <w:rFonts w:eastAsia="Times New Roman" w:cs="Calibri"/>
                <w:color w:val="000000"/>
                <w:sz w:val="21"/>
                <w:szCs w:val="21"/>
                <w:lang w:val="en-IN" w:eastAsia="en-IN" w:bidi="ar-SA"/>
              </w:rPr>
              <w:t>-</w:t>
            </w:r>
          </w:p>
          <w:p w14:paraId="3CB537CE" w14:textId="2E028E9D" w:rsidR="009B75E0" w:rsidRPr="00A73383" w:rsidRDefault="001D0CF4" w:rsidP="00A73383">
            <w:pPr>
              <w:widowControl/>
              <w:autoSpaceDE/>
              <w:autoSpaceDN/>
              <w:spacing w:line="276" w:lineRule="auto"/>
              <w:ind w:left="360"/>
              <w:rPr>
                <w:rFonts w:eastAsia="Times New Roman" w:cs="Calibri"/>
                <w:color w:val="000000"/>
                <w:sz w:val="21"/>
                <w:szCs w:val="21"/>
                <w:lang w:val="en-IN" w:eastAsia="en-IN" w:bidi="ar-SA"/>
              </w:rPr>
            </w:pPr>
            <w:r>
              <w:rPr>
                <w:rFonts w:eastAsia="Times New Roman" w:cs="Calibri"/>
                <w:color w:val="000000"/>
                <w:sz w:val="21"/>
                <w:szCs w:val="21"/>
                <w:lang w:val="en-IN" w:eastAsia="en-IN" w:bidi="ar-SA"/>
              </w:rPr>
              <w:t xml:space="preserve">     </w:t>
            </w:r>
            <w:r w:rsidR="00533C8A" w:rsidRPr="00A73383">
              <w:rPr>
                <w:rFonts w:eastAsia="Times New Roman" w:cs="Calibri"/>
                <w:color w:val="000000"/>
                <w:sz w:val="21"/>
                <w:szCs w:val="21"/>
                <w:lang w:val="en-IN" w:eastAsia="en-IN" w:bidi="ar-SA"/>
              </w:rPr>
              <w:t>Question</w:t>
            </w:r>
            <w:r w:rsidRPr="00A73383">
              <w:rPr>
                <w:rFonts w:eastAsia="Times New Roman" w:cs="Calibri"/>
                <w:color w:val="000000"/>
                <w:sz w:val="21"/>
                <w:szCs w:val="21"/>
                <w:lang w:val="en-IN" w:eastAsia="en-IN" w:bidi="ar-SA"/>
              </w:rPr>
              <w:t>:</w:t>
            </w:r>
            <w:r w:rsidR="00533C8A" w:rsidRPr="00A73383">
              <w:rPr>
                <w:rFonts w:eastAsia="Times New Roman" w:cs="Calibri"/>
                <w:color w:val="000000"/>
                <w:sz w:val="21"/>
                <w:szCs w:val="21"/>
                <w:lang w:val="en-IN" w:eastAsia="en-IN" w:bidi="ar-SA"/>
              </w:rPr>
              <w:t xml:space="preserve"> </w:t>
            </w:r>
            <w:r w:rsidR="00A7073C" w:rsidRPr="00A73383">
              <w:rPr>
                <w:rFonts w:eastAsia="Times New Roman" w:cs="Calibri"/>
                <w:color w:val="000000"/>
                <w:sz w:val="21"/>
                <w:szCs w:val="21"/>
                <w:lang w:val="en-IN" w:eastAsia="en-IN" w:bidi="ar-SA"/>
              </w:rPr>
              <w:t>“</w:t>
            </w:r>
            <w:r w:rsidR="00533C8A" w:rsidRPr="00A73383">
              <w:rPr>
                <w:rFonts w:eastAsia="Times New Roman" w:cs="Calibri"/>
                <w:color w:val="000000"/>
                <w:sz w:val="21"/>
                <w:szCs w:val="21"/>
                <w:lang w:val="en-IN" w:eastAsia="en-IN" w:bidi="ar-SA"/>
              </w:rPr>
              <w:t>Select Gender</w:t>
            </w:r>
            <w:r w:rsidR="009B75E0" w:rsidRPr="00A73383">
              <w:rPr>
                <w:rFonts w:eastAsia="Times New Roman" w:cs="Calibri"/>
                <w:color w:val="000000"/>
                <w:sz w:val="21"/>
                <w:szCs w:val="21"/>
                <w:lang w:val="en-IN" w:eastAsia="en-IN" w:bidi="ar-SA"/>
              </w:rPr>
              <w:t>.</w:t>
            </w:r>
          </w:p>
          <w:p w14:paraId="5D72D2DF" w14:textId="4404D2D3" w:rsidR="001D0CF4" w:rsidRDefault="009B75E0" w:rsidP="00533C8A">
            <w:pPr>
              <w:widowControl/>
              <w:autoSpaceDE/>
              <w:autoSpaceDN/>
              <w:spacing w:line="276" w:lineRule="auto"/>
              <w:rPr>
                <w:rFonts w:eastAsia="Times New Roman" w:cs="Calibri"/>
                <w:color w:val="000000"/>
                <w:sz w:val="21"/>
                <w:szCs w:val="21"/>
                <w:lang w:val="en-IN" w:eastAsia="en-IN" w:bidi="ar-SA"/>
              </w:rPr>
            </w:pPr>
            <w:r>
              <w:rPr>
                <w:rFonts w:eastAsia="Times New Roman" w:cs="Calibri"/>
                <w:color w:val="000000"/>
                <w:sz w:val="21"/>
                <w:szCs w:val="21"/>
                <w:lang w:val="en-IN" w:eastAsia="en-IN" w:bidi="ar-SA"/>
              </w:rPr>
              <w:t xml:space="preserve">  </w:t>
            </w:r>
            <w:r w:rsidR="001D0CF4">
              <w:rPr>
                <w:rFonts w:eastAsia="Times New Roman" w:cs="Calibri"/>
                <w:color w:val="000000"/>
                <w:sz w:val="21"/>
                <w:szCs w:val="21"/>
                <w:lang w:val="en-IN" w:eastAsia="en-IN" w:bidi="ar-SA"/>
              </w:rPr>
              <w:t xml:space="preserve">         </w:t>
            </w:r>
            <w:r w:rsidR="00A7073C" w:rsidRPr="007B3147">
              <w:rPr>
                <w:rFonts w:eastAsia="Times New Roman" w:cs="Calibri"/>
                <w:color w:val="000000"/>
                <w:sz w:val="21"/>
                <w:szCs w:val="21"/>
                <w:lang w:val="en-IN" w:eastAsia="en-IN" w:bidi="ar-SA"/>
              </w:rPr>
              <w:t>Options</w:t>
            </w:r>
            <w:r w:rsidR="00533C8A" w:rsidRPr="007B3147">
              <w:rPr>
                <w:rFonts w:eastAsia="Times New Roman" w:cs="Calibri"/>
                <w:color w:val="000000"/>
                <w:sz w:val="21"/>
                <w:szCs w:val="21"/>
                <w:lang w:val="en-IN" w:eastAsia="en-IN" w:bidi="ar-SA"/>
              </w:rPr>
              <w:t xml:space="preserve"> : 1-Male,</w:t>
            </w:r>
            <w:r w:rsidR="00A7073C">
              <w:rPr>
                <w:rFonts w:eastAsia="Times New Roman" w:cs="Calibri"/>
                <w:color w:val="000000"/>
                <w:sz w:val="21"/>
                <w:szCs w:val="21"/>
                <w:lang w:val="en-IN" w:eastAsia="en-IN" w:bidi="ar-SA"/>
              </w:rPr>
              <w:t xml:space="preserve"> </w:t>
            </w:r>
            <w:r w:rsidR="00533C8A" w:rsidRPr="007B3147">
              <w:rPr>
                <w:rFonts w:eastAsia="Times New Roman" w:cs="Calibri"/>
                <w:color w:val="000000"/>
                <w:sz w:val="21"/>
                <w:szCs w:val="21"/>
                <w:lang w:val="en-IN" w:eastAsia="en-IN" w:bidi="ar-SA"/>
              </w:rPr>
              <w:t>2-Female,</w:t>
            </w:r>
            <w:r w:rsidR="00A7073C">
              <w:rPr>
                <w:rFonts w:eastAsia="Times New Roman" w:cs="Calibri"/>
                <w:color w:val="000000"/>
                <w:sz w:val="21"/>
                <w:szCs w:val="21"/>
                <w:lang w:val="en-IN" w:eastAsia="en-IN" w:bidi="ar-SA"/>
              </w:rPr>
              <w:t xml:space="preserve"> </w:t>
            </w:r>
            <w:r w:rsidR="00533C8A" w:rsidRPr="007B3147">
              <w:rPr>
                <w:rFonts w:eastAsia="Times New Roman" w:cs="Calibri"/>
                <w:color w:val="000000"/>
                <w:sz w:val="21"/>
                <w:szCs w:val="21"/>
                <w:lang w:val="en-IN" w:eastAsia="en-IN" w:bidi="ar-SA"/>
              </w:rPr>
              <w:t>3-Other</w:t>
            </w:r>
          </w:p>
          <w:p w14:paraId="474A35AF" w14:textId="0818B648" w:rsidR="00533C8A" w:rsidRDefault="00533C8A" w:rsidP="00533C8A">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 So the limit </w:t>
            </w:r>
            <w:r w:rsidRPr="00533C8A">
              <w:rPr>
                <w:rFonts w:eastAsia="Times New Roman" w:cs="Calibri"/>
                <w:color w:val="000000"/>
                <w:sz w:val="21"/>
                <w:szCs w:val="21"/>
                <w:lang w:val="en-IN" w:eastAsia="en-IN" w:bidi="ar-SA"/>
              </w:rPr>
              <w:t>should</w:t>
            </w:r>
            <w:r w:rsidRPr="007B3147">
              <w:rPr>
                <w:rFonts w:eastAsia="Times New Roman" w:cs="Calibri"/>
                <w:color w:val="000000"/>
                <w:sz w:val="21"/>
                <w:szCs w:val="21"/>
                <w:lang w:val="en-IN" w:eastAsia="en-IN" w:bidi="ar-SA"/>
              </w:rPr>
              <w:t xml:space="preserve"> be written  </w:t>
            </w:r>
            <w:r w:rsidRPr="00A73383">
              <w:rPr>
                <w:rFonts w:eastAsia="Times New Roman" w:cs="Calibri"/>
                <w:b/>
                <w:bCs/>
                <w:color w:val="000000"/>
                <w:sz w:val="21"/>
                <w:szCs w:val="21"/>
                <w:lang w:val="en-IN" w:eastAsia="en-IN" w:bidi="ar-SA"/>
              </w:rPr>
              <w:t>"1"</w:t>
            </w:r>
            <w:r w:rsidRPr="007B3147">
              <w:rPr>
                <w:rFonts w:eastAsia="Times New Roman" w:cs="Calibri"/>
                <w:color w:val="000000"/>
                <w:sz w:val="21"/>
                <w:szCs w:val="21"/>
                <w:lang w:val="en-IN" w:eastAsia="en-IN" w:bidi="ar-SA"/>
              </w:rPr>
              <w:t xml:space="preserve"> for this question</w:t>
            </w:r>
          </w:p>
          <w:p w14:paraId="5B28DCC1" w14:textId="5408DBA0" w:rsidR="00A73149" w:rsidRPr="00A73383" w:rsidRDefault="001D0CF4" w:rsidP="00A73383">
            <w:pPr>
              <w:pStyle w:val="ListParagraph"/>
              <w:widowControl/>
              <w:numPr>
                <w:ilvl w:val="0"/>
                <w:numId w:val="16"/>
              </w:numPr>
              <w:autoSpaceDE/>
              <w:autoSpaceDN/>
              <w:spacing w:line="276" w:lineRule="auto"/>
              <w:rPr>
                <w:rFonts w:eastAsia="Times New Roman" w:cs="Calibri"/>
                <w:color w:val="000000"/>
                <w:sz w:val="21"/>
                <w:szCs w:val="21"/>
                <w:lang w:val="en-IN" w:eastAsia="en-IN" w:bidi="ar-SA"/>
              </w:rPr>
            </w:pPr>
            <w:r w:rsidRPr="00A73383">
              <w:rPr>
                <w:rFonts w:eastAsia="Times New Roman" w:cs="Calibri"/>
                <w:b/>
                <w:bCs/>
                <w:color w:val="000000"/>
                <w:sz w:val="21"/>
                <w:szCs w:val="21"/>
                <w:lang w:val="en-IN" w:eastAsia="en-IN" w:bidi="ar-SA"/>
              </w:rPr>
              <w:t>s</w:t>
            </w:r>
            <w:r w:rsidR="00A73149" w:rsidRPr="00A73383">
              <w:rPr>
                <w:rFonts w:eastAsia="Times New Roman" w:cs="Calibri"/>
                <w:b/>
                <w:bCs/>
                <w:color w:val="000000"/>
                <w:sz w:val="21"/>
                <w:szCs w:val="21"/>
                <w:lang w:val="en-IN" w:eastAsia="en-IN" w:bidi="ar-SA"/>
              </w:rPr>
              <w:t>elect</w:t>
            </w:r>
            <w:r w:rsidRPr="00A73383">
              <w:rPr>
                <w:rFonts w:eastAsia="Times New Roman" w:cs="Calibri"/>
                <w:b/>
                <w:bCs/>
                <w:color w:val="000000"/>
                <w:sz w:val="21"/>
                <w:szCs w:val="21"/>
                <w:lang w:val="en-IN" w:eastAsia="en-IN" w:bidi="ar-SA"/>
              </w:rPr>
              <w:t xml:space="preserve"> </w:t>
            </w:r>
            <w:r w:rsidR="00A73149" w:rsidRPr="00A73383">
              <w:rPr>
                <w:rFonts w:eastAsia="Times New Roman" w:cs="Calibri"/>
                <w:b/>
                <w:bCs/>
                <w:color w:val="000000"/>
                <w:sz w:val="21"/>
                <w:szCs w:val="21"/>
                <w:lang w:val="en-IN" w:eastAsia="en-IN" w:bidi="ar-SA"/>
              </w:rPr>
              <w:t>multiple</w:t>
            </w:r>
            <w:r w:rsidR="00A73149" w:rsidRPr="00A73383">
              <w:rPr>
                <w:rFonts w:eastAsia="Times New Roman" w:cs="Calibri"/>
                <w:color w:val="000000"/>
                <w:sz w:val="21"/>
                <w:szCs w:val="21"/>
                <w:lang w:val="en-IN" w:eastAsia="en-IN" w:bidi="ar-SA"/>
              </w:rPr>
              <w:t xml:space="preserve"> type question</w:t>
            </w:r>
            <w:r w:rsidRPr="00A73383">
              <w:rPr>
                <w:rFonts w:eastAsia="Times New Roman" w:cs="Calibri"/>
                <w:color w:val="000000"/>
                <w:sz w:val="21"/>
                <w:szCs w:val="21"/>
                <w:lang w:val="en-IN" w:eastAsia="en-IN" w:bidi="ar-SA"/>
              </w:rPr>
              <w:t>-</w:t>
            </w:r>
          </w:p>
          <w:p w14:paraId="56DC22E5" w14:textId="29840D60" w:rsidR="002B28D8" w:rsidRDefault="001D0CF4" w:rsidP="00533C8A">
            <w:pPr>
              <w:widowControl/>
              <w:autoSpaceDE/>
              <w:autoSpaceDN/>
              <w:spacing w:line="276" w:lineRule="auto"/>
              <w:rPr>
                <w:rFonts w:eastAsia="Times New Roman" w:cs="Calibri"/>
                <w:color w:val="000000"/>
                <w:sz w:val="21"/>
                <w:szCs w:val="21"/>
                <w:lang w:val="en-IN" w:eastAsia="en-IN" w:bidi="ar-SA"/>
              </w:rPr>
            </w:pPr>
            <w:r>
              <w:rPr>
                <w:rFonts w:eastAsia="Times New Roman" w:cs="Calibri"/>
                <w:color w:val="000000"/>
                <w:sz w:val="21"/>
                <w:szCs w:val="21"/>
                <w:lang w:val="en-IN" w:eastAsia="en-IN" w:bidi="ar-SA"/>
              </w:rPr>
              <w:t xml:space="preserve">           </w:t>
            </w:r>
            <w:r w:rsidR="002B28D8">
              <w:rPr>
                <w:rFonts w:eastAsia="Times New Roman" w:cs="Calibri"/>
                <w:color w:val="000000"/>
                <w:sz w:val="21"/>
                <w:szCs w:val="21"/>
                <w:lang w:val="en-IN" w:eastAsia="en-IN" w:bidi="ar-SA"/>
              </w:rPr>
              <w:t xml:space="preserve"> Question: </w:t>
            </w:r>
            <w:r>
              <w:rPr>
                <w:rFonts w:eastAsia="Times New Roman" w:cs="Calibri"/>
                <w:color w:val="000000"/>
                <w:sz w:val="21"/>
                <w:szCs w:val="21"/>
                <w:lang w:val="en-IN" w:eastAsia="en-IN" w:bidi="ar-SA"/>
              </w:rPr>
              <w:t>W</w:t>
            </w:r>
            <w:r w:rsidR="002B28D8" w:rsidRPr="002B28D8">
              <w:rPr>
                <w:rFonts w:eastAsia="Times New Roman" w:cs="Calibri"/>
                <w:color w:val="000000"/>
                <w:sz w:val="21"/>
                <w:szCs w:val="21"/>
                <w:lang w:val="en-IN" w:eastAsia="en-IN" w:bidi="ar-SA"/>
              </w:rPr>
              <w:t>hat skills do you have</w:t>
            </w:r>
            <w:r w:rsidR="002B28D8">
              <w:rPr>
                <w:rFonts w:eastAsia="Times New Roman" w:cs="Calibri"/>
                <w:color w:val="000000"/>
                <w:sz w:val="21"/>
                <w:szCs w:val="21"/>
                <w:lang w:val="en-IN" w:eastAsia="en-IN" w:bidi="ar-SA"/>
              </w:rPr>
              <w:t xml:space="preserve">? </w:t>
            </w:r>
          </w:p>
          <w:p w14:paraId="334C878E" w14:textId="5E0A10E0" w:rsidR="002B28D8" w:rsidRDefault="001D0CF4" w:rsidP="00533C8A">
            <w:pPr>
              <w:widowControl/>
              <w:autoSpaceDE/>
              <w:autoSpaceDN/>
              <w:spacing w:line="276" w:lineRule="auto"/>
              <w:rPr>
                <w:rFonts w:eastAsia="Times New Roman" w:cs="Calibri"/>
                <w:color w:val="000000"/>
                <w:sz w:val="21"/>
                <w:szCs w:val="21"/>
                <w:lang w:val="en-IN" w:eastAsia="en-IN" w:bidi="ar-SA"/>
              </w:rPr>
            </w:pPr>
            <w:r>
              <w:rPr>
                <w:rFonts w:eastAsia="Times New Roman" w:cs="Calibri"/>
                <w:color w:val="000000"/>
                <w:sz w:val="21"/>
                <w:szCs w:val="21"/>
                <w:lang w:val="en-IN" w:eastAsia="en-IN" w:bidi="ar-SA"/>
              </w:rPr>
              <w:t xml:space="preserve">            O</w:t>
            </w:r>
            <w:r w:rsidR="002B28D8">
              <w:rPr>
                <w:rFonts w:eastAsia="Times New Roman" w:cs="Calibri"/>
                <w:color w:val="000000"/>
                <w:sz w:val="21"/>
                <w:szCs w:val="21"/>
                <w:lang w:val="en-IN" w:eastAsia="en-IN" w:bidi="ar-SA"/>
              </w:rPr>
              <w:t>ptions are: A-Designing</w:t>
            </w:r>
            <w:r>
              <w:rPr>
                <w:rFonts w:eastAsia="Times New Roman" w:cs="Calibri"/>
                <w:color w:val="000000"/>
                <w:sz w:val="21"/>
                <w:szCs w:val="21"/>
                <w:lang w:val="en-IN" w:eastAsia="en-IN" w:bidi="ar-SA"/>
              </w:rPr>
              <w:t xml:space="preserve"> </w:t>
            </w:r>
            <w:r w:rsidR="002B28D8">
              <w:rPr>
                <w:rFonts w:eastAsia="Times New Roman" w:cs="Calibri"/>
                <w:color w:val="000000"/>
                <w:sz w:val="21"/>
                <w:szCs w:val="21"/>
                <w:lang w:val="en-IN" w:eastAsia="en-IN" w:bidi="ar-SA"/>
              </w:rPr>
              <w:t>B-Singing</w:t>
            </w:r>
            <w:r>
              <w:rPr>
                <w:rFonts w:eastAsia="Times New Roman" w:cs="Calibri"/>
                <w:color w:val="000000"/>
                <w:sz w:val="21"/>
                <w:szCs w:val="21"/>
                <w:lang w:val="en-IN" w:eastAsia="en-IN" w:bidi="ar-SA"/>
              </w:rPr>
              <w:t xml:space="preserve"> </w:t>
            </w:r>
            <w:r w:rsidR="002B28D8">
              <w:rPr>
                <w:rFonts w:eastAsia="Times New Roman" w:cs="Calibri"/>
                <w:color w:val="000000"/>
                <w:sz w:val="21"/>
                <w:szCs w:val="21"/>
                <w:lang w:val="en-IN" w:eastAsia="en-IN" w:bidi="ar-SA"/>
              </w:rPr>
              <w:t>C-</w:t>
            </w:r>
            <w:r w:rsidR="002B28D8">
              <w:t xml:space="preserve"> A</w:t>
            </w:r>
            <w:proofErr w:type="spellStart"/>
            <w:r w:rsidR="002B28D8" w:rsidRPr="002B28D8">
              <w:rPr>
                <w:rFonts w:eastAsia="Times New Roman" w:cs="Calibri"/>
                <w:color w:val="000000"/>
                <w:sz w:val="21"/>
                <w:szCs w:val="21"/>
                <w:lang w:val="en-IN" w:eastAsia="en-IN" w:bidi="ar-SA"/>
              </w:rPr>
              <w:t>rt</w:t>
            </w:r>
            <w:r>
              <w:rPr>
                <w:rFonts w:eastAsia="Times New Roman" w:cs="Calibri"/>
                <w:color w:val="000000"/>
                <w:sz w:val="21"/>
                <w:szCs w:val="21"/>
                <w:lang w:val="en-IN" w:eastAsia="en-IN" w:bidi="ar-SA"/>
              </w:rPr>
              <w:t>s</w:t>
            </w:r>
            <w:proofErr w:type="spellEnd"/>
            <w:r>
              <w:rPr>
                <w:rFonts w:eastAsia="Times New Roman" w:cs="Calibri"/>
                <w:color w:val="000000"/>
                <w:sz w:val="21"/>
                <w:szCs w:val="21"/>
                <w:lang w:val="en-IN" w:eastAsia="en-IN" w:bidi="ar-SA"/>
              </w:rPr>
              <w:t xml:space="preserve"> and craft </w:t>
            </w:r>
            <w:r w:rsidR="002B28D8">
              <w:rPr>
                <w:rFonts w:eastAsia="Times New Roman" w:cs="Calibri"/>
                <w:color w:val="000000"/>
                <w:sz w:val="21"/>
                <w:szCs w:val="21"/>
                <w:lang w:val="en-IN" w:eastAsia="en-IN" w:bidi="ar-SA"/>
              </w:rPr>
              <w:t>D-Dancing</w:t>
            </w:r>
          </w:p>
          <w:p w14:paraId="66BAF99C" w14:textId="77777777" w:rsidR="001D0CF4" w:rsidRDefault="001D0CF4" w:rsidP="009B75E0">
            <w:pPr>
              <w:widowControl/>
              <w:autoSpaceDE/>
              <w:autoSpaceDN/>
              <w:spacing w:line="276" w:lineRule="auto"/>
              <w:rPr>
                <w:rFonts w:eastAsia="Times New Roman" w:cs="Calibri"/>
                <w:color w:val="000000"/>
                <w:sz w:val="21"/>
                <w:szCs w:val="21"/>
                <w:lang w:val="en-IN" w:eastAsia="en-IN" w:bidi="ar-SA"/>
              </w:rPr>
            </w:pPr>
          </w:p>
          <w:p w14:paraId="05C45602" w14:textId="07703DD4" w:rsidR="002B28D8" w:rsidRPr="007B3147" w:rsidRDefault="002B28D8" w:rsidP="009B75E0">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So the limit </w:t>
            </w:r>
            <w:r w:rsidRPr="00533C8A">
              <w:rPr>
                <w:rFonts w:eastAsia="Times New Roman" w:cs="Calibri"/>
                <w:color w:val="000000"/>
                <w:sz w:val="21"/>
                <w:szCs w:val="21"/>
                <w:lang w:val="en-IN" w:eastAsia="en-IN" w:bidi="ar-SA"/>
              </w:rPr>
              <w:t>should</w:t>
            </w:r>
            <w:r w:rsidRPr="007B3147">
              <w:rPr>
                <w:rFonts w:eastAsia="Times New Roman" w:cs="Calibri"/>
                <w:color w:val="000000"/>
                <w:sz w:val="21"/>
                <w:szCs w:val="21"/>
                <w:lang w:val="en-IN" w:eastAsia="en-IN" w:bidi="ar-SA"/>
              </w:rPr>
              <w:t xml:space="preserve"> be written </w:t>
            </w:r>
            <w:r>
              <w:rPr>
                <w:rFonts w:eastAsia="Times New Roman" w:cs="Calibri"/>
                <w:color w:val="000000"/>
                <w:sz w:val="21"/>
                <w:szCs w:val="21"/>
                <w:lang w:val="en-IN" w:eastAsia="en-IN" w:bidi="ar-SA"/>
              </w:rPr>
              <w:t>m</w:t>
            </w:r>
            <w:r w:rsidR="00095475">
              <w:rPr>
                <w:rFonts w:eastAsia="Times New Roman" w:cs="Calibri"/>
                <w:color w:val="000000"/>
                <w:sz w:val="21"/>
                <w:szCs w:val="21"/>
                <w:lang w:val="en-IN" w:eastAsia="en-IN" w:bidi="ar-SA"/>
              </w:rPr>
              <w:t>aximum</w:t>
            </w:r>
            <w:r w:rsidRPr="007B3147">
              <w:rPr>
                <w:rFonts w:eastAsia="Times New Roman" w:cs="Calibri"/>
                <w:color w:val="000000"/>
                <w:sz w:val="21"/>
                <w:szCs w:val="21"/>
                <w:lang w:val="en-IN" w:eastAsia="en-IN" w:bidi="ar-SA"/>
              </w:rPr>
              <w:t xml:space="preserve"> </w:t>
            </w:r>
            <w:r w:rsidRPr="00A73383">
              <w:rPr>
                <w:rFonts w:eastAsia="Times New Roman" w:cs="Calibri"/>
                <w:b/>
                <w:bCs/>
                <w:color w:val="000000"/>
                <w:sz w:val="21"/>
                <w:szCs w:val="21"/>
                <w:lang w:val="en-IN" w:eastAsia="en-IN" w:bidi="ar-SA"/>
              </w:rPr>
              <w:t>"4"</w:t>
            </w:r>
            <w:r w:rsidRPr="007B3147">
              <w:rPr>
                <w:rFonts w:eastAsia="Times New Roman" w:cs="Calibri"/>
                <w:color w:val="000000"/>
                <w:sz w:val="21"/>
                <w:szCs w:val="21"/>
                <w:lang w:val="en-IN" w:eastAsia="en-IN" w:bidi="ar-SA"/>
              </w:rPr>
              <w:t xml:space="preserve"> for this question</w:t>
            </w:r>
            <w:r>
              <w:rPr>
                <w:rFonts w:eastAsia="Times New Roman" w:cs="Calibri"/>
                <w:color w:val="000000"/>
                <w:sz w:val="21"/>
                <w:szCs w:val="21"/>
                <w:lang w:val="en-IN" w:eastAsia="en-IN" w:bidi="ar-SA"/>
              </w:rPr>
              <w:t xml:space="preserve"> </w:t>
            </w:r>
            <w:r w:rsidRPr="002B28D8">
              <w:rPr>
                <w:rFonts w:eastAsia="Times New Roman" w:cs="Calibri"/>
                <w:color w:val="000000"/>
                <w:sz w:val="21"/>
                <w:szCs w:val="21"/>
                <w:lang w:val="en-IN" w:eastAsia="en-IN" w:bidi="ar-SA"/>
              </w:rPr>
              <w:t xml:space="preserve">because </w:t>
            </w:r>
            <w:r w:rsidR="009B75E0">
              <w:rPr>
                <w:rFonts w:eastAsia="Times New Roman" w:cs="Calibri"/>
                <w:color w:val="000000"/>
                <w:sz w:val="21"/>
                <w:szCs w:val="21"/>
                <w:lang w:val="en-IN" w:eastAsia="en-IN" w:bidi="ar-SA"/>
              </w:rPr>
              <w:t xml:space="preserve">there can be </w:t>
            </w:r>
            <w:proofErr w:type="spellStart"/>
            <w:r w:rsidR="009B75E0">
              <w:rPr>
                <w:rFonts w:eastAsia="Times New Roman" w:cs="Calibri"/>
                <w:color w:val="000000"/>
                <w:sz w:val="21"/>
                <w:szCs w:val="21"/>
                <w:lang w:val="en-IN" w:eastAsia="en-IN" w:bidi="ar-SA"/>
              </w:rPr>
              <w:t>upto</w:t>
            </w:r>
            <w:proofErr w:type="spellEnd"/>
            <w:r w:rsidR="009B75E0">
              <w:rPr>
                <w:rFonts w:eastAsia="Times New Roman" w:cs="Calibri"/>
                <w:color w:val="000000"/>
                <w:sz w:val="21"/>
                <w:szCs w:val="21"/>
                <w:lang w:val="en-IN" w:eastAsia="en-IN" w:bidi="ar-SA"/>
              </w:rPr>
              <w:t xml:space="preserve"> 4 responses.</w:t>
            </w:r>
          </w:p>
        </w:tc>
      </w:tr>
      <w:tr w:rsidR="00533C8A" w:rsidRPr="007B3147" w14:paraId="72908004" w14:textId="77777777" w:rsidTr="005A374B">
        <w:trPr>
          <w:trHeight w:val="15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0313EFD0" w14:textId="77777777" w:rsidR="00533C8A" w:rsidRPr="007B3147" w:rsidRDefault="00533C8A"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Constraint</w:t>
            </w:r>
          </w:p>
        </w:tc>
        <w:tc>
          <w:tcPr>
            <w:tcW w:w="8508" w:type="dxa"/>
            <w:tcBorders>
              <w:top w:val="nil"/>
              <w:left w:val="nil"/>
              <w:bottom w:val="single" w:sz="4" w:space="0" w:color="auto"/>
              <w:right w:val="single" w:sz="4" w:space="0" w:color="auto"/>
            </w:tcBorders>
            <w:shd w:val="clear" w:color="000000" w:fill="FCEDB5"/>
            <w:vAlign w:val="center"/>
            <w:hideMark/>
          </w:tcPr>
          <w:p w14:paraId="4255C0F5" w14:textId="77777777" w:rsidR="00533C8A" w:rsidRDefault="00533C8A" w:rsidP="009B75E0">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If you want to set any </w:t>
            </w:r>
            <w:r w:rsidR="000F3C11">
              <w:rPr>
                <w:rFonts w:eastAsia="Times New Roman" w:cs="Calibri"/>
                <w:color w:val="000000"/>
                <w:sz w:val="21"/>
                <w:szCs w:val="21"/>
                <w:lang w:val="en-IN" w:eastAsia="en-IN" w:bidi="ar-SA"/>
              </w:rPr>
              <w:t>condition/</w:t>
            </w:r>
            <w:r w:rsidRPr="007B3147">
              <w:rPr>
                <w:rFonts w:eastAsia="Times New Roman" w:cs="Calibri"/>
                <w:color w:val="000000"/>
                <w:sz w:val="21"/>
                <w:szCs w:val="21"/>
                <w:lang w:val="en-IN" w:eastAsia="en-IN" w:bidi="ar-SA"/>
              </w:rPr>
              <w:t xml:space="preserve">restriction for certain questions, </w:t>
            </w:r>
            <w:r w:rsidR="009B75E0">
              <w:rPr>
                <w:rFonts w:eastAsia="Times New Roman" w:cs="Calibri"/>
                <w:color w:val="000000"/>
                <w:sz w:val="21"/>
                <w:szCs w:val="21"/>
                <w:lang w:val="en-IN" w:eastAsia="en-IN" w:bidi="ar-SA"/>
              </w:rPr>
              <w:t>here</w:t>
            </w:r>
            <w:r w:rsidR="00A4563C">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 xml:space="preserve">you </w:t>
            </w:r>
            <w:r w:rsidR="00A4563C">
              <w:rPr>
                <w:rFonts w:eastAsia="Times New Roman" w:cs="Calibri"/>
                <w:color w:val="000000"/>
                <w:sz w:val="21"/>
                <w:szCs w:val="21"/>
                <w:lang w:val="en-IN" w:eastAsia="en-IN" w:bidi="ar-SA"/>
              </w:rPr>
              <w:t xml:space="preserve">can </w:t>
            </w:r>
            <w:r w:rsidRPr="007B3147">
              <w:rPr>
                <w:rFonts w:eastAsia="Times New Roman" w:cs="Calibri"/>
                <w:color w:val="000000"/>
                <w:sz w:val="21"/>
                <w:szCs w:val="21"/>
                <w:lang w:val="en-IN" w:eastAsia="en-IN" w:bidi="ar-SA"/>
              </w:rPr>
              <w:t xml:space="preserve">type </w:t>
            </w:r>
            <w:r w:rsidRPr="00533C8A">
              <w:rPr>
                <w:rFonts w:eastAsia="Times New Roman" w:cs="Calibri"/>
                <w:color w:val="000000"/>
                <w:sz w:val="21"/>
                <w:szCs w:val="21"/>
                <w:lang w:val="en-IN" w:eastAsia="en-IN" w:bidi="ar-SA"/>
              </w:rPr>
              <w:t>those constraints</w:t>
            </w:r>
            <w:r w:rsidRPr="007B3147">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t>For example, the number of days in a month should never exceed 31 and should not be lower than 0. The command will be &gt;=0 and &lt;=31.</w:t>
            </w:r>
          </w:p>
          <w:p w14:paraId="1579ED51" w14:textId="57065E94" w:rsidR="001A5C9A" w:rsidRPr="001417B1" w:rsidRDefault="001A5C9A" w:rsidP="009B75E0">
            <w:pPr>
              <w:widowControl/>
              <w:autoSpaceDE/>
              <w:autoSpaceDN/>
              <w:spacing w:line="276" w:lineRule="auto"/>
              <w:rPr>
                <w:rFonts w:eastAsia="Times New Roman" w:cs="Calibri"/>
                <w:b/>
                <w:color w:val="000000"/>
                <w:sz w:val="21"/>
                <w:szCs w:val="21"/>
                <w:lang w:val="en-IN" w:eastAsia="en-IN" w:bidi="ar-SA"/>
              </w:rPr>
            </w:pPr>
            <w:proofErr w:type="spellStart"/>
            <w:r w:rsidRPr="001417B1">
              <w:rPr>
                <w:rFonts w:eastAsia="Times New Roman" w:cs="Calibri"/>
                <w:b/>
                <w:color w:val="000000"/>
                <w:sz w:val="21"/>
                <w:szCs w:val="21"/>
                <w:lang w:val="en-IN" w:eastAsia="en-IN" w:bidi="ar-SA"/>
              </w:rPr>
              <w:t>Currdate</w:t>
            </w:r>
            <w:proofErr w:type="spellEnd"/>
          </w:p>
          <w:p w14:paraId="0DA7E3EA" w14:textId="5BF1AED4" w:rsidR="00BC04CB" w:rsidRPr="00343442" w:rsidRDefault="00BC04CB" w:rsidP="00BE0FF5">
            <w:pPr>
              <w:widowControl/>
              <w:autoSpaceDE/>
              <w:autoSpaceDN/>
              <w:spacing w:line="276" w:lineRule="auto"/>
              <w:rPr>
                <w:rFonts w:eastAsia="Times New Roman" w:cs="Calibri"/>
                <w:b/>
                <w:color w:val="000000"/>
                <w:sz w:val="21"/>
                <w:szCs w:val="21"/>
                <w:lang w:val="en-IN" w:eastAsia="en-IN" w:bidi="ar-SA"/>
              </w:rPr>
            </w:pPr>
            <w:r>
              <w:rPr>
                <w:rFonts w:eastAsia="Times New Roman" w:cs="Calibri"/>
                <w:color w:val="000000"/>
                <w:sz w:val="21"/>
                <w:szCs w:val="21"/>
                <w:lang w:val="en-IN" w:eastAsia="en-IN" w:bidi="ar-SA"/>
              </w:rPr>
              <w:t xml:space="preserve"> </w:t>
            </w:r>
            <w:r w:rsidRPr="00BC04CB">
              <w:rPr>
                <w:rFonts w:eastAsia="Times New Roman" w:cs="Calibri"/>
                <w:color w:val="000000"/>
                <w:sz w:val="21"/>
                <w:szCs w:val="21"/>
                <w:lang w:val="en-IN" w:eastAsia="en-IN" w:bidi="ar-SA"/>
              </w:rPr>
              <w:t>(</w:t>
            </w:r>
            <w:proofErr w:type="gramStart"/>
            <w:r w:rsidRPr="00BC04CB">
              <w:rPr>
                <w:rFonts w:eastAsia="Times New Roman" w:cs="Calibri"/>
                <w:color w:val="000000"/>
                <w:sz w:val="21"/>
                <w:szCs w:val="21"/>
                <w:lang w:val="en-IN" w:eastAsia="en-IN" w:bidi="ar-SA"/>
              </w:rPr>
              <w:t>type=</w:t>
            </w:r>
            <w:proofErr w:type="spellStart"/>
            <w:proofErr w:type="gramEnd"/>
            <w:r w:rsidRPr="00BC04CB">
              <w:rPr>
                <w:rFonts w:eastAsia="Times New Roman" w:cs="Calibri"/>
                <w:color w:val="000000"/>
                <w:sz w:val="21"/>
                <w:szCs w:val="21"/>
                <w:lang w:val="en-IN" w:eastAsia="en-IN" w:bidi="ar-SA"/>
              </w:rPr>
              <w:t>date,constraint</w:t>
            </w:r>
            <w:proofErr w:type="spellEnd"/>
            <w:r w:rsidRPr="00BC04CB">
              <w:rPr>
                <w:rFonts w:eastAsia="Times New Roman" w:cs="Calibri"/>
                <w:color w:val="000000"/>
                <w:sz w:val="21"/>
                <w:szCs w:val="21"/>
                <w:lang w:val="en-IN" w:eastAsia="en-IN" w:bidi="ar-SA"/>
              </w:rPr>
              <w:t>=</w:t>
            </w:r>
            <w:proofErr w:type="spellStart"/>
            <w:r w:rsidRPr="00BC04CB">
              <w:rPr>
                <w:rFonts w:eastAsia="Times New Roman" w:cs="Calibri"/>
                <w:color w:val="000000"/>
                <w:sz w:val="21"/>
                <w:szCs w:val="21"/>
                <w:lang w:val="en-IN" w:eastAsia="en-IN" w:bidi="ar-SA"/>
              </w:rPr>
              <w:t>currdate</w:t>
            </w:r>
            <w:proofErr w:type="spellEnd"/>
            <w:r w:rsidRPr="00BC04CB">
              <w:rPr>
                <w:rFonts w:eastAsia="Times New Roman" w:cs="Calibri"/>
                <w:color w:val="000000"/>
                <w:sz w:val="21"/>
                <w:szCs w:val="21"/>
                <w:lang w:val="en-IN" w:eastAsia="en-IN" w:bidi="ar-SA"/>
              </w:rPr>
              <w:t>)</w:t>
            </w:r>
            <w:r>
              <w:rPr>
                <w:rFonts w:eastAsia="Times New Roman" w:cs="Calibri"/>
                <w:color w:val="000000"/>
                <w:sz w:val="21"/>
                <w:szCs w:val="21"/>
                <w:lang w:val="en-IN" w:eastAsia="en-IN" w:bidi="ar-SA"/>
              </w:rPr>
              <w:t>:</w:t>
            </w:r>
            <w:r w:rsidR="00BE0FF5">
              <w:rPr>
                <w:rFonts w:eastAsia="Times New Roman" w:cs="Calibri"/>
                <w:color w:val="000000"/>
                <w:sz w:val="21"/>
                <w:szCs w:val="21"/>
                <w:lang w:val="en-IN" w:eastAsia="en-IN" w:bidi="ar-SA"/>
              </w:rPr>
              <w:t xml:space="preserve">If  you select </w:t>
            </w:r>
            <w:proofErr w:type="spellStart"/>
            <w:r w:rsidR="00BE0FF5">
              <w:rPr>
                <w:rFonts w:eastAsia="Times New Roman" w:cs="Calibri"/>
                <w:color w:val="000000"/>
                <w:sz w:val="21"/>
                <w:szCs w:val="21"/>
                <w:lang w:val="en-IN" w:eastAsia="en-IN" w:bidi="ar-SA"/>
              </w:rPr>
              <w:t>currdate</w:t>
            </w:r>
            <w:proofErr w:type="spellEnd"/>
            <w:r w:rsidR="00BE0FF5">
              <w:rPr>
                <w:rFonts w:eastAsia="Times New Roman" w:cs="Calibri"/>
                <w:color w:val="000000"/>
                <w:sz w:val="21"/>
                <w:szCs w:val="21"/>
                <w:lang w:val="en-IN" w:eastAsia="en-IN" w:bidi="ar-SA"/>
              </w:rPr>
              <w:t xml:space="preserve"> then you can see after current date.</w:t>
            </w:r>
          </w:p>
          <w:p w14:paraId="6E3488CD" w14:textId="2AB61578" w:rsidR="00BE0FF5" w:rsidRPr="00343442" w:rsidRDefault="00BC04CB" w:rsidP="00BE0FF5">
            <w:pPr>
              <w:widowControl/>
              <w:autoSpaceDE/>
              <w:autoSpaceDN/>
              <w:spacing w:line="276" w:lineRule="auto"/>
              <w:rPr>
                <w:rFonts w:eastAsia="Times New Roman" w:cs="Calibri"/>
                <w:b/>
                <w:color w:val="000000"/>
                <w:sz w:val="21"/>
                <w:szCs w:val="21"/>
                <w:lang w:val="en-IN" w:eastAsia="en-IN" w:bidi="ar-SA"/>
              </w:rPr>
            </w:pPr>
            <w:r w:rsidRPr="00BC04CB">
              <w:rPr>
                <w:rFonts w:eastAsia="Times New Roman" w:cs="Calibri"/>
                <w:color w:val="000000"/>
                <w:sz w:val="21"/>
                <w:szCs w:val="21"/>
                <w:lang w:val="en-IN" w:eastAsia="en-IN" w:bidi="ar-SA"/>
              </w:rPr>
              <w:t>(</w:t>
            </w:r>
            <w:proofErr w:type="gramStart"/>
            <w:r w:rsidRPr="00BC04CB">
              <w:rPr>
                <w:rFonts w:eastAsia="Times New Roman" w:cs="Calibri"/>
                <w:color w:val="000000"/>
                <w:sz w:val="21"/>
                <w:szCs w:val="21"/>
                <w:lang w:val="en-IN" w:eastAsia="en-IN" w:bidi="ar-SA"/>
              </w:rPr>
              <w:t>type=</w:t>
            </w:r>
            <w:proofErr w:type="spellStart"/>
            <w:proofErr w:type="gramEnd"/>
            <w:r w:rsidRPr="00BC04CB">
              <w:rPr>
                <w:rFonts w:eastAsia="Times New Roman" w:cs="Calibri"/>
                <w:color w:val="000000"/>
                <w:sz w:val="21"/>
                <w:szCs w:val="21"/>
                <w:lang w:val="en-IN" w:eastAsia="en-IN" w:bidi="ar-SA"/>
              </w:rPr>
              <w:t>date,constraint</w:t>
            </w:r>
            <w:proofErr w:type="spellEnd"/>
            <w:r w:rsidRPr="00BC04CB">
              <w:rPr>
                <w:rFonts w:eastAsia="Times New Roman" w:cs="Calibri"/>
                <w:color w:val="000000"/>
                <w:sz w:val="21"/>
                <w:szCs w:val="21"/>
                <w:lang w:val="en-IN" w:eastAsia="en-IN" w:bidi="ar-SA"/>
              </w:rPr>
              <w:t>=</w:t>
            </w:r>
            <w:proofErr w:type="spellStart"/>
            <w:r>
              <w:rPr>
                <w:rFonts w:eastAsia="Times New Roman" w:cs="Calibri"/>
                <w:color w:val="000000"/>
                <w:sz w:val="21"/>
                <w:szCs w:val="21"/>
                <w:lang w:val="en-IN" w:eastAsia="en-IN" w:bidi="ar-SA"/>
              </w:rPr>
              <w:t>futuredate</w:t>
            </w:r>
            <w:proofErr w:type="spellEnd"/>
            <w:r w:rsidRPr="00BC04CB">
              <w:rPr>
                <w:rFonts w:eastAsia="Times New Roman" w:cs="Calibri"/>
                <w:color w:val="000000"/>
                <w:sz w:val="21"/>
                <w:szCs w:val="21"/>
                <w:lang w:val="en-IN" w:eastAsia="en-IN" w:bidi="ar-SA"/>
              </w:rPr>
              <w:t>)</w:t>
            </w:r>
            <w:r>
              <w:rPr>
                <w:rFonts w:eastAsia="Times New Roman" w:cs="Calibri"/>
                <w:color w:val="000000"/>
                <w:sz w:val="21"/>
                <w:szCs w:val="21"/>
                <w:lang w:val="en-IN" w:eastAsia="en-IN" w:bidi="ar-SA"/>
              </w:rPr>
              <w:t>:</w:t>
            </w:r>
            <w:r w:rsidR="00BE0FF5">
              <w:rPr>
                <w:rFonts w:eastAsia="Times New Roman" w:cs="Calibri"/>
                <w:color w:val="000000"/>
                <w:sz w:val="21"/>
                <w:szCs w:val="21"/>
                <w:lang w:val="en-IN" w:eastAsia="en-IN" w:bidi="ar-SA"/>
              </w:rPr>
              <w:t xml:space="preserve"> </w:t>
            </w:r>
            <w:r w:rsidR="00BE0FF5">
              <w:rPr>
                <w:rFonts w:eastAsia="Times New Roman" w:cs="Calibri"/>
                <w:color w:val="000000"/>
                <w:sz w:val="21"/>
                <w:szCs w:val="21"/>
                <w:lang w:val="en-IN" w:eastAsia="en-IN" w:bidi="ar-SA"/>
              </w:rPr>
              <w:t xml:space="preserve">If  you select </w:t>
            </w:r>
            <w:proofErr w:type="spellStart"/>
            <w:r w:rsidR="00BE0FF5">
              <w:rPr>
                <w:rFonts w:eastAsia="Times New Roman" w:cs="Calibri"/>
                <w:color w:val="000000"/>
                <w:sz w:val="21"/>
                <w:szCs w:val="21"/>
                <w:lang w:val="en-IN" w:eastAsia="en-IN" w:bidi="ar-SA"/>
              </w:rPr>
              <w:t>futuredate</w:t>
            </w:r>
            <w:proofErr w:type="spellEnd"/>
            <w:r w:rsidR="00BE0FF5">
              <w:rPr>
                <w:rFonts w:eastAsia="Times New Roman" w:cs="Calibri"/>
                <w:color w:val="000000"/>
                <w:sz w:val="21"/>
                <w:szCs w:val="21"/>
                <w:lang w:val="en-IN" w:eastAsia="en-IN" w:bidi="ar-SA"/>
              </w:rPr>
              <w:t xml:space="preserve"> then you can see before</w:t>
            </w:r>
            <w:r w:rsidR="00BE0FF5">
              <w:rPr>
                <w:rFonts w:eastAsia="Times New Roman" w:cs="Calibri"/>
                <w:color w:val="000000"/>
                <w:sz w:val="21"/>
                <w:szCs w:val="21"/>
                <w:lang w:val="en-IN" w:eastAsia="en-IN" w:bidi="ar-SA"/>
              </w:rPr>
              <w:t xml:space="preserve"> current date.</w:t>
            </w:r>
          </w:p>
          <w:p w14:paraId="2EE3C1D9" w14:textId="73D5DAB7" w:rsidR="00BC04CB" w:rsidRPr="007B3147" w:rsidRDefault="00BC04CB" w:rsidP="009B75E0">
            <w:pPr>
              <w:widowControl/>
              <w:autoSpaceDE/>
              <w:autoSpaceDN/>
              <w:spacing w:line="276" w:lineRule="auto"/>
              <w:rPr>
                <w:rFonts w:eastAsia="Times New Roman" w:cs="Calibri"/>
                <w:color w:val="000000"/>
                <w:sz w:val="21"/>
                <w:szCs w:val="21"/>
                <w:lang w:val="en-IN" w:eastAsia="en-IN" w:bidi="ar-SA"/>
              </w:rPr>
            </w:pPr>
          </w:p>
        </w:tc>
      </w:tr>
      <w:tr w:rsidR="00533C8A" w:rsidRPr="007B3147" w14:paraId="70200E06" w14:textId="77777777" w:rsidTr="005A374B">
        <w:trPr>
          <w:trHeight w:val="21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2C8C16A9" w14:textId="77777777" w:rsidR="00533C8A" w:rsidRPr="007B3147" w:rsidRDefault="00533C8A"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lastRenderedPageBreak/>
              <w:t>Constraint Message</w:t>
            </w:r>
          </w:p>
        </w:tc>
        <w:tc>
          <w:tcPr>
            <w:tcW w:w="8508" w:type="dxa"/>
            <w:tcBorders>
              <w:top w:val="nil"/>
              <w:left w:val="nil"/>
              <w:bottom w:val="single" w:sz="4" w:space="0" w:color="auto"/>
              <w:right w:val="single" w:sz="4" w:space="0" w:color="auto"/>
            </w:tcBorders>
            <w:shd w:val="clear" w:color="000000" w:fill="FDF6DA"/>
            <w:vAlign w:val="center"/>
            <w:hideMark/>
          </w:tcPr>
          <w:p w14:paraId="154E18F4" w14:textId="3AFE6CAA" w:rsidR="00533C8A" w:rsidRPr="007B3147" w:rsidRDefault="00533C8A" w:rsidP="00533C8A">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If any value outside </w:t>
            </w:r>
            <w:r w:rsidR="005D70F4">
              <w:rPr>
                <w:rFonts w:eastAsia="Times New Roman" w:cs="Calibri"/>
                <w:color w:val="000000"/>
                <w:sz w:val="21"/>
                <w:szCs w:val="21"/>
                <w:lang w:val="en-IN" w:eastAsia="en-IN" w:bidi="ar-SA"/>
              </w:rPr>
              <w:t>the defined</w:t>
            </w:r>
            <w:r w:rsidR="005D70F4" w:rsidRPr="007B3147">
              <w:rPr>
                <w:rFonts w:eastAsia="Times New Roman" w:cs="Calibri"/>
                <w:color w:val="000000"/>
                <w:sz w:val="21"/>
                <w:szCs w:val="21"/>
                <w:lang w:val="en-IN" w:eastAsia="en-IN" w:bidi="ar-SA"/>
              </w:rPr>
              <w:t xml:space="preserve"> </w:t>
            </w:r>
            <w:proofErr w:type="gramStart"/>
            <w:r w:rsidRPr="007B3147">
              <w:rPr>
                <w:rFonts w:eastAsia="Times New Roman" w:cs="Calibri"/>
                <w:color w:val="000000"/>
                <w:sz w:val="21"/>
                <w:szCs w:val="21"/>
                <w:lang w:val="en-IN" w:eastAsia="en-IN" w:bidi="ar-SA"/>
              </w:rPr>
              <w:t xml:space="preserve">range </w:t>
            </w:r>
            <w:r w:rsidR="005D70F4">
              <w:rPr>
                <w:rFonts w:eastAsia="Times New Roman" w:cs="Calibri"/>
                <w:color w:val="000000"/>
                <w:sz w:val="21"/>
                <w:szCs w:val="21"/>
                <w:lang w:val="en-IN" w:eastAsia="en-IN" w:bidi="ar-SA"/>
              </w:rPr>
              <w:t xml:space="preserve"> is</w:t>
            </w:r>
            <w:proofErr w:type="gramEnd"/>
            <w:r w:rsidR="005D70F4">
              <w:rPr>
                <w:rFonts w:eastAsia="Times New Roman" w:cs="Calibri"/>
                <w:color w:val="000000"/>
                <w:sz w:val="21"/>
                <w:szCs w:val="21"/>
                <w:lang w:val="en-IN" w:eastAsia="en-IN" w:bidi="ar-SA"/>
              </w:rPr>
              <w:t xml:space="preserve"> provided </w:t>
            </w:r>
            <w:r w:rsidRPr="007B3147">
              <w:rPr>
                <w:rFonts w:eastAsia="Times New Roman" w:cs="Calibri"/>
                <w:color w:val="000000"/>
                <w:sz w:val="21"/>
                <w:szCs w:val="21"/>
                <w:lang w:val="en-IN" w:eastAsia="en-IN" w:bidi="ar-SA"/>
              </w:rPr>
              <w:t>in the constraint column, a constraint message will pop</w:t>
            </w:r>
            <w:r w:rsidR="00A4563C">
              <w:rPr>
                <w:rFonts w:eastAsia="Times New Roman" w:cs="Calibri"/>
                <w:color w:val="000000"/>
                <w:sz w:val="21"/>
                <w:szCs w:val="21"/>
                <w:lang w:val="en-IN" w:eastAsia="en-IN" w:bidi="ar-SA"/>
              </w:rPr>
              <w:t xml:space="preserve"> </w:t>
            </w:r>
            <w:r w:rsidR="009B75E0">
              <w:rPr>
                <w:rFonts w:eastAsia="Times New Roman" w:cs="Calibri"/>
                <w:color w:val="000000"/>
                <w:sz w:val="21"/>
                <w:szCs w:val="21"/>
                <w:lang w:val="en-IN" w:eastAsia="en-IN" w:bidi="ar-SA"/>
              </w:rPr>
              <w:t>up</w:t>
            </w:r>
            <w:r w:rsidRPr="007B3147">
              <w:rPr>
                <w:rFonts w:eastAsia="Times New Roman" w:cs="Calibri"/>
                <w:color w:val="000000"/>
                <w:sz w:val="21"/>
                <w:szCs w:val="21"/>
                <w:lang w:val="en-IN" w:eastAsia="en-IN" w:bidi="ar-SA"/>
              </w:rPr>
              <w:t xml:space="preserve">. You can specify what error messages you want to show under the </w:t>
            </w:r>
            <w:r w:rsidR="00A4563C" w:rsidRPr="00A73383">
              <w:rPr>
                <w:rFonts w:eastAsia="Times New Roman" w:cs="Calibri"/>
                <w:b/>
                <w:bCs/>
                <w:color w:val="000000"/>
                <w:sz w:val="21"/>
                <w:szCs w:val="21"/>
                <w:lang w:val="en-IN" w:eastAsia="en-IN" w:bidi="ar-SA"/>
              </w:rPr>
              <w:t>c</w:t>
            </w:r>
            <w:r w:rsidRPr="00A73383">
              <w:rPr>
                <w:rFonts w:eastAsia="Times New Roman" w:cs="Calibri"/>
                <w:b/>
                <w:bCs/>
                <w:color w:val="000000"/>
                <w:sz w:val="21"/>
                <w:szCs w:val="21"/>
                <w:lang w:val="en-IN" w:eastAsia="en-IN" w:bidi="ar-SA"/>
              </w:rPr>
              <w:t>onstraint</w:t>
            </w:r>
            <w:r w:rsidR="00A4563C" w:rsidRPr="00A73383">
              <w:rPr>
                <w:rFonts w:eastAsia="Times New Roman" w:cs="Calibri"/>
                <w:b/>
                <w:bCs/>
                <w:color w:val="000000"/>
                <w:sz w:val="21"/>
                <w:szCs w:val="21"/>
                <w:lang w:val="en-IN" w:eastAsia="en-IN" w:bidi="ar-SA"/>
              </w:rPr>
              <w:t xml:space="preserve"> </w:t>
            </w:r>
            <w:r w:rsidRPr="00A73383">
              <w:rPr>
                <w:rFonts w:eastAsia="Times New Roman" w:cs="Calibri"/>
                <w:b/>
                <w:bCs/>
                <w:color w:val="000000"/>
                <w:sz w:val="21"/>
                <w:szCs w:val="21"/>
                <w:lang w:val="en-IN" w:eastAsia="en-IN" w:bidi="ar-SA"/>
              </w:rPr>
              <w:t>message</w:t>
            </w:r>
            <w:r w:rsidRPr="007B3147">
              <w:rPr>
                <w:rFonts w:eastAsia="Times New Roman" w:cs="Calibri"/>
                <w:color w:val="000000"/>
                <w:sz w:val="21"/>
                <w:szCs w:val="21"/>
                <w:lang w:val="en-IN" w:eastAsia="en-IN" w:bidi="ar-SA"/>
              </w:rPr>
              <w:t xml:space="preserve"> column. </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t>For Example: if you put the constraint " &gt;=18 | &lt;75" for the question "Age" so the message for</w:t>
            </w:r>
            <w:r w:rsidR="009B75E0">
              <w:rPr>
                <w:rFonts w:eastAsia="Times New Roman" w:cs="Calibri"/>
                <w:color w:val="000000"/>
                <w:sz w:val="21"/>
                <w:szCs w:val="21"/>
                <w:lang w:val="en-IN" w:eastAsia="en-IN" w:bidi="ar-SA"/>
              </w:rPr>
              <w:t xml:space="preserve"> the values</w:t>
            </w:r>
            <w:r w:rsidRPr="007B3147">
              <w:rPr>
                <w:rFonts w:eastAsia="Times New Roman" w:cs="Calibri"/>
                <w:color w:val="000000"/>
                <w:sz w:val="21"/>
                <w:szCs w:val="21"/>
                <w:lang w:val="en-IN" w:eastAsia="en-IN" w:bidi="ar-SA"/>
              </w:rPr>
              <w:t xml:space="preserve"> </w:t>
            </w:r>
            <w:r w:rsidR="005D70F4">
              <w:rPr>
                <w:rFonts w:eastAsia="Times New Roman" w:cs="Calibri"/>
                <w:color w:val="000000"/>
                <w:sz w:val="21"/>
                <w:szCs w:val="21"/>
                <w:lang w:val="en-IN" w:eastAsia="en-IN" w:bidi="ar-SA"/>
              </w:rPr>
              <w:t>outside</w:t>
            </w:r>
            <w:r w:rsidRPr="007B3147">
              <w:rPr>
                <w:rFonts w:eastAsia="Times New Roman" w:cs="Calibri"/>
                <w:color w:val="000000"/>
                <w:sz w:val="21"/>
                <w:szCs w:val="21"/>
                <w:lang w:val="en-IN" w:eastAsia="en-IN" w:bidi="ar-SA"/>
              </w:rPr>
              <w:t xml:space="preserve"> the range</w:t>
            </w:r>
            <w:r w:rsidR="005D70F4">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should be "Age Should be greater than 18 Years and less than 75"</w:t>
            </w:r>
          </w:p>
        </w:tc>
      </w:tr>
      <w:tr w:rsidR="00533C8A" w:rsidRPr="007B3147" w14:paraId="4CC05884" w14:textId="77777777" w:rsidTr="005A374B">
        <w:trPr>
          <w:trHeight w:val="6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18C6DDAA" w14:textId="77777777" w:rsidR="00533C8A" w:rsidRPr="007B3147" w:rsidRDefault="00533C8A"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Required</w:t>
            </w:r>
          </w:p>
        </w:tc>
        <w:tc>
          <w:tcPr>
            <w:tcW w:w="8508" w:type="dxa"/>
            <w:tcBorders>
              <w:top w:val="nil"/>
              <w:left w:val="nil"/>
              <w:bottom w:val="single" w:sz="4" w:space="0" w:color="auto"/>
              <w:right w:val="single" w:sz="4" w:space="0" w:color="auto"/>
            </w:tcBorders>
            <w:shd w:val="clear" w:color="000000" w:fill="FCEDB5"/>
            <w:vAlign w:val="center"/>
            <w:hideMark/>
          </w:tcPr>
          <w:p w14:paraId="20328260" w14:textId="1667C82D" w:rsidR="00533C8A" w:rsidRPr="007B3147" w:rsidRDefault="00533C8A" w:rsidP="009B75E0">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Elements in this column are </w:t>
            </w:r>
            <w:r w:rsidR="00D1093C" w:rsidRPr="007B3147">
              <w:rPr>
                <w:rFonts w:eastAsia="Times New Roman" w:cs="Calibri"/>
                <w:color w:val="000000"/>
                <w:sz w:val="21"/>
                <w:szCs w:val="21"/>
                <w:lang w:val="en-IN" w:eastAsia="en-IN" w:bidi="ar-SA"/>
              </w:rPr>
              <w:t>fixed</w:t>
            </w:r>
            <w:r w:rsidR="009B75E0">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 xml:space="preserve"> </w:t>
            </w:r>
            <w:r w:rsidR="009B75E0">
              <w:rPr>
                <w:rFonts w:eastAsia="Times New Roman" w:cs="Calibri"/>
                <w:color w:val="000000"/>
                <w:sz w:val="21"/>
                <w:szCs w:val="21"/>
                <w:lang w:val="en-IN" w:eastAsia="en-IN" w:bidi="ar-SA"/>
              </w:rPr>
              <w:t>W</w:t>
            </w:r>
            <w:r w:rsidRPr="007B3147">
              <w:rPr>
                <w:rFonts w:eastAsia="Times New Roman" w:cs="Calibri"/>
                <w:color w:val="000000"/>
                <w:sz w:val="21"/>
                <w:szCs w:val="21"/>
                <w:lang w:val="en-IN" w:eastAsia="en-IN" w:bidi="ar-SA"/>
              </w:rPr>
              <w:t xml:space="preserve">rite </w:t>
            </w:r>
            <w:r w:rsidRPr="00A73383">
              <w:rPr>
                <w:rFonts w:eastAsia="Times New Roman" w:cs="Calibri"/>
                <w:b/>
                <w:bCs/>
                <w:color w:val="000000"/>
                <w:sz w:val="21"/>
                <w:szCs w:val="21"/>
                <w:lang w:val="en-IN" w:eastAsia="en-IN" w:bidi="ar-SA"/>
              </w:rPr>
              <w:t>"</w:t>
            </w:r>
            <w:r w:rsidR="00A4563C">
              <w:rPr>
                <w:rFonts w:eastAsia="Times New Roman" w:cs="Calibri"/>
                <w:b/>
                <w:bCs/>
                <w:color w:val="000000"/>
                <w:sz w:val="21"/>
                <w:szCs w:val="21"/>
                <w:lang w:val="en-IN" w:eastAsia="en-IN" w:bidi="ar-SA"/>
              </w:rPr>
              <w:t>y</w:t>
            </w:r>
            <w:r w:rsidRPr="00A73383">
              <w:rPr>
                <w:rFonts w:eastAsia="Times New Roman" w:cs="Calibri"/>
                <w:b/>
                <w:bCs/>
                <w:color w:val="000000"/>
                <w:sz w:val="21"/>
                <w:szCs w:val="21"/>
                <w:lang w:val="en-IN" w:eastAsia="en-IN" w:bidi="ar-SA"/>
              </w:rPr>
              <w:t>es”</w:t>
            </w:r>
            <w:r w:rsidRPr="007B3147">
              <w:rPr>
                <w:rFonts w:eastAsia="Times New Roman" w:cs="Calibri"/>
                <w:color w:val="000000"/>
                <w:sz w:val="21"/>
                <w:szCs w:val="21"/>
                <w:lang w:val="en-IN" w:eastAsia="en-IN" w:bidi="ar-SA"/>
              </w:rPr>
              <w:t xml:space="preserve">, if you want to make </w:t>
            </w:r>
            <w:r w:rsidR="005F2206">
              <w:rPr>
                <w:rFonts w:eastAsia="Times New Roman" w:cs="Calibri"/>
                <w:color w:val="000000"/>
                <w:sz w:val="21"/>
                <w:szCs w:val="21"/>
                <w:lang w:val="en-IN" w:eastAsia="en-IN" w:bidi="ar-SA"/>
              </w:rPr>
              <w:t xml:space="preserve">the </w:t>
            </w:r>
            <w:r w:rsidRPr="007B3147">
              <w:rPr>
                <w:rFonts w:eastAsia="Times New Roman" w:cs="Calibri"/>
                <w:color w:val="000000"/>
                <w:sz w:val="21"/>
                <w:szCs w:val="21"/>
                <w:lang w:val="en-IN" w:eastAsia="en-IN" w:bidi="ar-SA"/>
              </w:rPr>
              <w:t>question</w:t>
            </w:r>
            <w:r w:rsidR="009B75E0">
              <w:rPr>
                <w:rFonts w:eastAsia="Times New Roman" w:cs="Calibri"/>
                <w:color w:val="000000"/>
                <w:sz w:val="21"/>
                <w:szCs w:val="21"/>
                <w:lang w:val="en-IN" w:eastAsia="en-IN" w:bidi="ar-SA"/>
              </w:rPr>
              <w:t xml:space="preserve"> mandatory.</w:t>
            </w:r>
          </w:p>
        </w:tc>
      </w:tr>
      <w:tr w:rsidR="00533C8A" w:rsidRPr="007B3147" w14:paraId="6E614375" w14:textId="77777777" w:rsidTr="005A374B">
        <w:trPr>
          <w:trHeight w:val="24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0A10B046" w14:textId="77777777" w:rsidR="00533C8A" w:rsidRPr="007B3147" w:rsidRDefault="00533C8A"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Para Data</w:t>
            </w:r>
          </w:p>
        </w:tc>
        <w:tc>
          <w:tcPr>
            <w:tcW w:w="8508" w:type="dxa"/>
            <w:tcBorders>
              <w:top w:val="nil"/>
              <w:left w:val="nil"/>
              <w:bottom w:val="single" w:sz="4" w:space="0" w:color="auto"/>
              <w:right w:val="single" w:sz="4" w:space="0" w:color="auto"/>
            </w:tcBorders>
            <w:shd w:val="clear" w:color="000000" w:fill="FDF6DA"/>
            <w:vAlign w:val="center"/>
            <w:hideMark/>
          </w:tcPr>
          <w:p w14:paraId="7093F5A1" w14:textId="77777777" w:rsidR="00A4563C" w:rsidRDefault="00A4563C" w:rsidP="005F2206">
            <w:pPr>
              <w:widowControl/>
              <w:autoSpaceDE/>
              <w:autoSpaceDN/>
              <w:spacing w:line="276" w:lineRule="auto"/>
              <w:rPr>
                <w:rFonts w:eastAsia="Times New Roman" w:cs="Calibri"/>
                <w:color w:val="000000"/>
                <w:sz w:val="21"/>
                <w:szCs w:val="21"/>
                <w:lang w:val="en-IN" w:eastAsia="en-IN" w:bidi="ar-SA"/>
              </w:rPr>
            </w:pPr>
          </w:p>
          <w:p w14:paraId="68303E14" w14:textId="1CAFD44B" w:rsidR="00A4563C" w:rsidRDefault="00533C8A" w:rsidP="005F2206">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Elements in this column </w:t>
            </w:r>
            <w:proofErr w:type="gramStart"/>
            <w:r w:rsidRPr="007B3147">
              <w:rPr>
                <w:rFonts w:eastAsia="Times New Roman" w:cs="Calibri"/>
                <w:color w:val="000000"/>
                <w:sz w:val="21"/>
                <w:szCs w:val="21"/>
                <w:lang w:val="en-IN" w:eastAsia="en-IN" w:bidi="ar-SA"/>
              </w:rPr>
              <w:t>are  optional</w:t>
            </w:r>
            <w:proofErr w:type="gramEnd"/>
            <w:r w:rsidR="005F2206">
              <w:rPr>
                <w:rFonts w:eastAsia="Times New Roman" w:cs="Calibri"/>
                <w:color w:val="000000"/>
                <w:sz w:val="21"/>
                <w:szCs w:val="21"/>
                <w:lang w:val="en-IN" w:eastAsia="en-IN" w:bidi="ar-SA"/>
              </w:rPr>
              <w:t xml:space="preserve"> though</w:t>
            </w:r>
            <w:r w:rsidRPr="007B3147">
              <w:rPr>
                <w:rFonts w:eastAsia="Times New Roman" w:cs="Calibri"/>
                <w:color w:val="000000"/>
                <w:sz w:val="21"/>
                <w:szCs w:val="21"/>
                <w:lang w:val="en-IN" w:eastAsia="en-IN" w:bidi="ar-SA"/>
              </w:rPr>
              <w:t xml:space="preserve"> very useful to track the interviewer</w:t>
            </w:r>
            <w:r w:rsidR="0007606A">
              <w:rPr>
                <w:rFonts w:eastAsia="Times New Roman" w:cs="Calibri"/>
                <w:color w:val="000000"/>
                <w:sz w:val="21"/>
                <w:szCs w:val="21"/>
                <w:lang w:val="en-IN" w:eastAsia="en-IN" w:bidi="ar-SA"/>
              </w:rPr>
              <w:t>’s</w:t>
            </w:r>
            <w:r w:rsidRPr="007B3147">
              <w:rPr>
                <w:rFonts w:eastAsia="Times New Roman" w:cs="Calibri"/>
                <w:color w:val="000000"/>
                <w:sz w:val="21"/>
                <w:szCs w:val="21"/>
                <w:lang w:val="en-IN" w:eastAsia="en-IN" w:bidi="ar-SA"/>
              </w:rPr>
              <w:t xml:space="preserve"> activity </w:t>
            </w:r>
            <w:r w:rsidR="005F2206">
              <w:rPr>
                <w:rFonts w:eastAsia="Times New Roman" w:cs="Calibri"/>
                <w:color w:val="000000"/>
                <w:sz w:val="21"/>
                <w:szCs w:val="21"/>
                <w:lang w:val="en-IN" w:eastAsia="en-IN" w:bidi="ar-SA"/>
              </w:rPr>
              <w:t xml:space="preserve">by </w:t>
            </w:r>
            <w:r w:rsidRPr="007B3147">
              <w:rPr>
                <w:rFonts w:eastAsia="Times New Roman" w:cs="Calibri"/>
                <w:color w:val="000000"/>
                <w:sz w:val="21"/>
                <w:szCs w:val="21"/>
                <w:lang w:val="en-IN" w:eastAsia="en-IN" w:bidi="ar-SA"/>
              </w:rPr>
              <w:t>captur</w:t>
            </w:r>
            <w:r w:rsidR="005F2206">
              <w:rPr>
                <w:rFonts w:eastAsia="Times New Roman" w:cs="Calibri"/>
                <w:color w:val="000000"/>
                <w:sz w:val="21"/>
                <w:szCs w:val="21"/>
                <w:lang w:val="en-IN" w:eastAsia="en-IN" w:bidi="ar-SA"/>
              </w:rPr>
              <w:t>ing</w:t>
            </w:r>
            <w:r w:rsidRPr="007B3147">
              <w:rPr>
                <w:rFonts w:eastAsia="Times New Roman" w:cs="Calibri"/>
                <w:color w:val="000000"/>
                <w:sz w:val="21"/>
                <w:szCs w:val="21"/>
                <w:lang w:val="en-IN" w:eastAsia="en-IN" w:bidi="ar-SA"/>
              </w:rPr>
              <w:t xml:space="preserve"> response against each question. This field enable</w:t>
            </w:r>
            <w:r w:rsidR="005F2206">
              <w:rPr>
                <w:rFonts w:eastAsia="Times New Roman" w:cs="Calibri"/>
                <w:color w:val="000000"/>
                <w:sz w:val="21"/>
                <w:szCs w:val="21"/>
                <w:lang w:val="en-IN" w:eastAsia="en-IN" w:bidi="ar-SA"/>
              </w:rPr>
              <w:t>s</w:t>
            </w:r>
            <w:r w:rsidRPr="007B3147">
              <w:rPr>
                <w:rFonts w:eastAsia="Times New Roman" w:cs="Calibri"/>
                <w:color w:val="000000"/>
                <w:sz w:val="21"/>
                <w:szCs w:val="21"/>
                <w:lang w:val="en-IN" w:eastAsia="en-IN" w:bidi="ar-SA"/>
              </w:rPr>
              <w:t xml:space="preserve"> to capture </w:t>
            </w:r>
            <w:r w:rsidRPr="00A73383">
              <w:rPr>
                <w:rFonts w:eastAsia="Times New Roman" w:cs="Calibri"/>
                <w:b/>
                <w:bCs/>
                <w:color w:val="000000"/>
                <w:sz w:val="21"/>
                <w:szCs w:val="21"/>
                <w:lang w:val="en-IN" w:eastAsia="en-IN" w:bidi="ar-SA"/>
              </w:rPr>
              <w:t xml:space="preserve">Timestamp (T), GPS (G), Audio (A) </w:t>
            </w:r>
            <w:r w:rsidRPr="00C152C1">
              <w:rPr>
                <w:rFonts w:eastAsia="Times New Roman" w:cs="Calibri"/>
                <w:color w:val="000000"/>
                <w:sz w:val="21"/>
                <w:szCs w:val="21"/>
                <w:lang w:val="en-IN" w:eastAsia="en-IN" w:bidi="ar-SA"/>
              </w:rPr>
              <w:t>and</w:t>
            </w:r>
            <w:r w:rsidRPr="00A73383">
              <w:rPr>
                <w:rFonts w:eastAsia="Times New Roman" w:cs="Calibri"/>
                <w:b/>
                <w:bCs/>
                <w:color w:val="000000"/>
                <w:sz w:val="21"/>
                <w:szCs w:val="21"/>
                <w:lang w:val="en-IN" w:eastAsia="en-IN" w:bidi="ar-SA"/>
              </w:rPr>
              <w:t xml:space="preserve"> Keystroke (K) </w:t>
            </w:r>
            <w:r w:rsidRPr="007B3147">
              <w:rPr>
                <w:rFonts w:eastAsia="Times New Roman" w:cs="Calibri"/>
                <w:color w:val="000000"/>
                <w:sz w:val="21"/>
                <w:szCs w:val="21"/>
                <w:lang w:val="en-IN" w:eastAsia="en-IN" w:bidi="ar-SA"/>
              </w:rPr>
              <w:t xml:space="preserve">for any specific question. </w:t>
            </w:r>
          </w:p>
          <w:p w14:paraId="37D48F8D" w14:textId="77777777" w:rsidR="00A4563C" w:rsidRDefault="00A4563C" w:rsidP="005F2206">
            <w:pPr>
              <w:widowControl/>
              <w:autoSpaceDE/>
              <w:autoSpaceDN/>
              <w:spacing w:line="276" w:lineRule="auto"/>
              <w:rPr>
                <w:rFonts w:eastAsia="Times New Roman" w:cs="Calibri"/>
                <w:color w:val="000000"/>
                <w:sz w:val="21"/>
                <w:szCs w:val="21"/>
                <w:lang w:val="en-IN" w:eastAsia="en-IN" w:bidi="ar-SA"/>
              </w:rPr>
            </w:pPr>
          </w:p>
          <w:p w14:paraId="78983600" w14:textId="206FF65F" w:rsidR="00A4563C" w:rsidRDefault="00533C8A" w:rsidP="005F2206">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For the use of this field define</w:t>
            </w:r>
            <w:r w:rsidR="005F2206">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w:t>
            </w:r>
            <w:r w:rsidR="00394EDF" w:rsidRPr="007B3147">
              <w:rPr>
                <w:rFonts w:eastAsia="Times New Roman" w:cs="Calibri"/>
                <w:color w:val="000000"/>
                <w:sz w:val="21"/>
                <w:szCs w:val="21"/>
                <w:lang w:val="en-IN" w:eastAsia="en-IN" w:bidi="ar-SA"/>
              </w:rPr>
              <w:t xml:space="preserve">short code </w:t>
            </w:r>
            <w:r w:rsidRPr="007B3147">
              <w:rPr>
                <w:rFonts w:eastAsia="Times New Roman" w:cs="Calibri"/>
                <w:color w:val="000000"/>
                <w:sz w:val="21"/>
                <w:szCs w:val="21"/>
                <w:lang w:val="en-IN" w:eastAsia="en-IN" w:bidi="ar-SA"/>
              </w:rPr>
              <w:t>for all indicators</w:t>
            </w:r>
            <w:r w:rsidR="00A4563C">
              <w:rPr>
                <w:rFonts w:eastAsia="Times New Roman" w:cs="Calibri"/>
                <w:color w:val="000000"/>
                <w:sz w:val="21"/>
                <w:szCs w:val="21"/>
                <w:lang w:val="en-IN" w:eastAsia="en-IN" w:bidi="ar-SA"/>
              </w:rPr>
              <w:t>:</w:t>
            </w:r>
          </w:p>
          <w:p w14:paraId="3D472B9F" w14:textId="27B39884" w:rsidR="00533C8A" w:rsidRPr="007B3147" w:rsidRDefault="00533C8A" w:rsidP="005F2206">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br/>
              <w:t>If you want to capture Timestamp and GPS, Write "T,</w:t>
            </w:r>
            <w:r w:rsidR="005F2206">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G "</w:t>
            </w:r>
            <w:r w:rsidRPr="007B3147">
              <w:rPr>
                <w:rFonts w:eastAsia="Times New Roman" w:cs="Calibri"/>
                <w:color w:val="000000"/>
                <w:sz w:val="21"/>
                <w:szCs w:val="21"/>
                <w:lang w:val="en-IN" w:eastAsia="en-IN" w:bidi="ar-SA"/>
              </w:rPr>
              <w:br/>
              <w:t>If you want to capture Timestamp, GPS and Keystroke, than Write</w:t>
            </w:r>
            <w:r>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"T,</w:t>
            </w:r>
            <w:r w:rsidR="005F2206">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G,</w:t>
            </w:r>
            <w:r w:rsidR="005F2206">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 xml:space="preserve">K" and   "A" </w:t>
            </w:r>
            <w:r w:rsidR="005F2206">
              <w:rPr>
                <w:rFonts w:eastAsia="Times New Roman" w:cs="Calibri"/>
                <w:color w:val="000000"/>
                <w:sz w:val="21"/>
                <w:szCs w:val="21"/>
                <w:lang w:val="en-IN" w:eastAsia="en-IN" w:bidi="ar-SA"/>
              </w:rPr>
              <w:t>to</w:t>
            </w:r>
            <w:r w:rsidRPr="007B3147">
              <w:rPr>
                <w:rFonts w:eastAsia="Times New Roman" w:cs="Calibri"/>
                <w:color w:val="000000"/>
                <w:sz w:val="21"/>
                <w:szCs w:val="21"/>
                <w:lang w:val="en-IN" w:eastAsia="en-IN" w:bidi="ar-SA"/>
              </w:rPr>
              <w:t xml:space="preserve"> capture </w:t>
            </w:r>
            <w:r w:rsidR="005F2206">
              <w:rPr>
                <w:rFonts w:eastAsia="Times New Roman" w:cs="Calibri"/>
                <w:color w:val="000000"/>
                <w:sz w:val="21"/>
                <w:szCs w:val="21"/>
                <w:lang w:val="en-IN" w:eastAsia="en-IN" w:bidi="ar-SA"/>
              </w:rPr>
              <w:t xml:space="preserve">the </w:t>
            </w:r>
            <w:r w:rsidRPr="007B3147">
              <w:rPr>
                <w:rFonts w:eastAsia="Times New Roman" w:cs="Calibri"/>
                <w:color w:val="000000"/>
                <w:sz w:val="21"/>
                <w:szCs w:val="21"/>
                <w:lang w:val="en-IN" w:eastAsia="en-IN" w:bidi="ar-SA"/>
              </w:rPr>
              <w:t>hidden audio for the same.</w:t>
            </w:r>
          </w:p>
        </w:tc>
      </w:tr>
    </w:tbl>
    <w:p w14:paraId="7A454CCF" w14:textId="025CA939" w:rsidR="00533C8A" w:rsidRDefault="00533C8A" w:rsidP="004B6A72"/>
    <w:p w14:paraId="3B4B9EBD" w14:textId="63C83696" w:rsidR="007B3147" w:rsidRDefault="007B3147" w:rsidP="004B6A72"/>
    <w:p w14:paraId="12E2F807" w14:textId="77777777" w:rsidR="000442F2" w:rsidRDefault="000442F2" w:rsidP="004B6A72"/>
    <w:p w14:paraId="593A8ED4" w14:textId="77777777" w:rsidR="007B3147" w:rsidRDefault="007B3147" w:rsidP="004B6A72"/>
    <w:tbl>
      <w:tblPr>
        <w:tblW w:w="10768" w:type="dxa"/>
        <w:tblLook w:val="04A0" w:firstRow="1" w:lastRow="0" w:firstColumn="1" w:lastColumn="0" w:noHBand="0" w:noVBand="1"/>
      </w:tblPr>
      <w:tblGrid>
        <w:gridCol w:w="2370"/>
        <w:gridCol w:w="8398"/>
      </w:tblGrid>
      <w:tr w:rsidR="007B3147" w:rsidRPr="007B3147" w14:paraId="2E33D2DF" w14:textId="77777777" w:rsidTr="00164685">
        <w:trPr>
          <w:trHeight w:val="557"/>
        </w:trPr>
        <w:tc>
          <w:tcPr>
            <w:tcW w:w="2370" w:type="dxa"/>
            <w:tcBorders>
              <w:top w:val="single" w:sz="4" w:space="0" w:color="auto"/>
              <w:left w:val="single" w:sz="4" w:space="0" w:color="auto"/>
              <w:bottom w:val="single" w:sz="4" w:space="0" w:color="auto"/>
              <w:right w:val="single" w:sz="4" w:space="0" w:color="auto"/>
            </w:tcBorders>
            <w:shd w:val="clear" w:color="000000" w:fill="F9D448"/>
            <w:noWrap/>
            <w:vAlign w:val="center"/>
            <w:hideMark/>
          </w:tcPr>
          <w:p w14:paraId="1F9179DA"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Header</w:t>
            </w:r>
          </w:p>
        </w:tc>
        <w:tc>
          <w:tcPr>
            <w:tcW w:w="8398" w:type="dxa"/>
            <w:tcBorders>
              <w:top w:val="single" w:sz="4" w:space="0" w:color="auto"/>
              <w:left w:val="nil"/>
              <w:bottom w:val="single" w:sz="4" w:space="0" w:color="auto"/>
              <w:right w:val="single" w:sz="4" w:space="0" w:color="auto"/>
            </w:tcBorders>
            <w:shd w:val="clear" w:color="000000" w:fill="F9D448"/>
            <w:vAlign w:val="center"/>
            <w:hideMark/>
          </w:tcPr>
          <w:p w14:paraId="2AFC5ACA"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Explanation</w:t>
            </w:r>
          </w:p>
        </w:tc>
      </w:tr>
      <w:tr w:rsidR="007B3147" w:rsidRPr="007B3147" w14:paraId="1F2EBE2D" w14:textId="77777777" w:rsidTr="00164685">
        <w:trPr>
          <w:trHeight w:val="2409"/>
        </w:trPr>
        <w:tc>
          <w:tcPr>
            <w:tcW w:w="2370" w:type="dxa"/>
            <w:tcBorders>
              <w:top w:val="nil"/>
              <w:left w:val="single" w:sz="4" w:space="0" w:color="auto"/>
              <w:bottom w:val="single" w:sz="4" w:space="0" w:color="auto"/>
              <w:right w:val="single" w:sz="4" w:space="0" w:color="auto"/>
            </w:tcBorders>
            <w:shd w:val="clear" w:color="000000" w:fill="F9D448"/>
            <w:noWrap/>
            <w:vAlign w:val="center"/>
            <w:hideMark/>
          </w:tcPr>
          <w:p w14:paraId="152D8689"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Appearance</w:t>
            </w:r>
          </w:p>
        </w:tc>
        <w:tc>
          <w:tcPr>
            <w:tcW w:w="8398" w:type="dxa"/>
            <w:tcBorders>
              <w:top w:val="nil"/>
              <w:left w:val="nil"/>
              <w:bottom w:val="single" w:sz="4" w:space="0" w:color="auto"/>
              <w:right w:val="single" w:sz="4" w:space="0" w:color="auto"/>
            </w:tcBorders>
            <w:shd w:val="clear" w:color="000000" w:fill="FCEDB5"/>
            <w:vAlign w:val="center"/>
            <w:hideMark/>
          </w:tcPr>
          <w:p w14:paraId="31E9F89A" w14:textId="6CA94426" w:rsidR="00767899" w:rsidRDefault="007B3147" w:rsidP="00533C8A">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This column enables you to determine how your questions will appear on mobile devices. There are multiple commands available</w:t>
            </w:r>
            <w:r w:rsidR="0007606A">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 xml:space="preserve">to visualize the questions. </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r>
            <w:r w:rsidR="00767899">
              <w:rPr>
                <w:rFonts w:eastAsia="Times New Roman" w:cs="Calibri"/>
                <w:color w:val="000000"/>
                <w:sz w:val="21"/>
                <w:szCs w:val="21"/>
                <w:lang w:val="en-IN" w:eastAsia="en-IN" w:bidi="ar-SA"/>
              </w:rPr>
              <w:t>For</w:t>
            </w:r>
            <w:r w:rsidRPr="007B3147">
              <w:rPr>
                <w:rFonts w:eastAsia="Times New Roman" w:cs="Calibri"/>
                <w:color w:val="000000"/>
                <w:sz w:val="21"/>
                <w:szCs w:val="21"/>
                <w:lang w:val="en-IN" w:eastAsia="en-IN" w:bidi="ar-SA"/>
              </w:rPr>
              <w:t xml:space="preserve"> example</w:t>
            </w:r>
            <w:r w:rsidR="00767899">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br/>
            </w:r>
          </w:p>
          <w:p w14:paraId="4CBEA0C9" w14:textId="36EB09B3" w:rsidR="007B3147" w:rsidRPr="00A73383"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color w:val="000000"/>
                <w:sz w:val="21"/>
                <w:szCs w:val="21"/>
                <w:lang w:val="en-IN" w:eastAsia="en-IN" w:bidi="ar-SA"/>
              </w:rPr>
              <w:t>If you want to collect some description in the text</w:t>
            </w:r>
            <w:r w:rsidR="00EA483E">
              <w:rPr>
                <w:rFonts w:eastAsia="Times New Roman" w:cs="Calibri"/>
                <w:color w:val="000000"/>
                <w:sz w:val="21"/>
                <w:szCs w:val="21"/>
                <w:lang w:val="en-IN" w:eastAsia="en-IN" w:bidi="ar-SA"/>
              </w:rPr>
              <w:t>, it requires</w:t>
            </w:r>
            <w:r w:rsidRPr="007B3147">
              <w:rPr>
                <w:rFonts w:eastAsia="Times New Roman" w:cs="Calibri"/>
                <w:color w:val="000000"/>
                <w:sz w:val="21"/>
                <w:szCs w:val="21"/>
                <w:lang w:val="en-IN" w:eastAsia="en-IN" w:bidi="ar-SA"/>
              </w:rPr>
              <w:t xml:space="preserve"> multiple lines (type=text, appearance=multiline)</w:t>
            </w:r>
            <w:r w:rsidRPr="007B3147">
              <w:rPr>
                <w:rFonts w:eastAsia="Times New Roman" w:cs="Calibri"/>
                <w:color w:val="000000"/>
                <w:sz w:val="21"/>
                <w:szCs w:val="21"/>
                <w:lang w:val="en-IN" w:eastAsia="en-IN" w:bidi="ar-SA"/>
              </w:rPr>
              <w:br/>
              <w:t>(type=</w:t>
            </w:r>
            <w:r w:rsidR="00C152C1">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select</w:t>
            </w:r>
            <w:r w:rsidR="00C152C1">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one, appearance=none</w:t>
            </w:r>
            <w:r w:rsidR="00BF2095" w:rsidRPr="007B3147">
              <w:rPr>
                <w:rFonts w:eastAsia="Times New Roman" w:cs="Calibri"/>
                <w:color w:val="000000"/>
                <w:sz w:val="21"/>
                <w:szCs w:val="21"/>
                <w:lang w:val="en-IN" w:eastAsia="en-IN" w:bidi="ar-SA"/>
              </w:rPr>
              <w:t>):</w:t>
            </w:r>
            <w:r w:rsidR="00EA483E">
              <w:rPr>
                <w:rFonts w:eastAsia="Times New Roman" w:cs="Calibri"/>
                <w:color w:val="000000"/>
                <w:sz w:val="21"/>
                <w:szCs w:val="21"/>
                <w:lang w:val="en-IN" w:eastAsia="en-IN" w:bidi="ar-SA"/>
              </w:rPr>
              <w:t xml:space="preserve"> if</w:t>
            </w:r>
            <w:r w:rsidRPr="007B3147">
              <w:rPr>
                <w:rFonts w:eastAsia="Times New Roman" w:cs="Calibri"/>
                <w:color w:val="000000"/>
                <w:sz w:val="21"/>
                <w:szCs w:val="21"/>
                <w:lang w:val="en-IN" w:eastAsia="en-IN" w:bidi="ar-SA"/>
              </w:rPr>
              <w:t xml:space="preserve"> left blank</w:t>
            </w:r>
            <w:r w:rsidR="00EA483E">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option display</w:t>
            </w:r>
            <w:r w:rsidR="00EA483E">
              <w:rPr>
                <w:rFonts w:eastAsia="Times New Roman" w:cs="Calibri"/>
                <w:color w:val="000000"/>
                <w:sz w:val="21"/>
                <w:szCs w:val="21"/>
                <w:lang w:val="en-IN" w:eastAsia="en-IN" w:bidi="ar-SA"/>
              </w:rPr>
              <w:t>s</w:t>
            </w:r>
            <w:r w:rsidRPr="007B3147">
              <w:rPr>
                <w:rFonts w:eastAsia="Times New Roman" w:cs="Calibri"/>
                <w:color w:val="000000"/>
                <w:sz w:val="21"/>
                <w:szCs w:val="21"/>
                <w:lang w:val="en-IN" w:eastAsia="en-IN" w:bidi="ar-SA"/>
              </w:rPr>
              <w:t xml:space="preserve"> as </w:t>
            </w:r>
            <w:r w:rsidRPr="00A73383">
              <w:rPr>
                <w:rFonts w:eastAsia="Times New Roman" w:cs="Calibri"/>
                <w:b/>
                <w:bCs/>
                <w:color w:val="000000"/>
                <w:sz w:val="21"/>
                <w:szCs w:val="21"/>
                <w:lang w:val="en-IN" w:eastAsia="en-IN" w:bidi="ar-SA"/>
              </w:rPr>
              <w:t>radio type</w:t>
            </w:r>
            <w:r w:rsidRPr="007B3147">
              <w:rPr>
                <w:rFonts w:eastAsia="Times New Roman" w:cs="Calibri"/>
                <w:color w:val="000000"/>
                <w:sz w:val="21"/>
                <w:szCs w:val="21"/>
                <w:lang w:val="en-IN" w:eastAsia="en-IN" w:bidi="ar-SA"/>
              </w:rPr>
              <w:br/>
              <w:t>(type=</w:t>
            </w:r>
            <w:r w:rsidR="00C152C1">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select</w:t>
            </w:r>
            <w:r w:rsidR="00C152C1">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 xml:space="preserve">one, appearance=dropdown) : </w:t>
            </w:r>
            <w:r w:rsidR="0007606A">
              <w:rPr>
                <w:rFonts w:eastAsia="Times New Roman" w:cs="Calibri"/>
                <w:color w:val="000000"/>
                <w:sz w:val="21"/>
                <w:szCs w:val="21"/>
                <w:lang w:val="en-IN" w:eastAsia="en-IN" w:bidi="ar-SA"/>
              </w:rPr>
              <w:t>if not left blank, then, o</w:t>
            </w:r>
            <w:r w:rsidRPr="007B3147">
              <w:rPr>
                <w:rFonts w:eastAsia="Times New Roman" w:cs="Calibri"/>
                <w:color w:val="000000"/>
                <w:sz w:val="21"/>
                <w:szCs w:val="21"/>
                <w:lang w:val="en-IN" w:eastAsia="en-IN" w:bidi="ar-SA"/>
              </w:rPr>
              <w:t>ption display as</w:t>
            </w:r>
            <w:r w:rsidR="0007606A">
              <w:rPr>
                <w:rFonts w:eastAsia="Times New Roman" w:cs="Calibri"/>
                <w:color w:val="000000"/>
                <w:sz w:val="21"/>
                <w:szCs w:val="21"/>
                <w:lang w:val="en-IN" w:eastAsia="en-IN" w:bidi="ar-SA"/>
              </w:rPr>
              <w:t xml:space="preserve"> a</w:t>
            </w:r>
            <w:r w:rsidRPr="007B3147">
              <w:rPr>
                <w:rFonts w:eastAsia="Times New Roman" w:cs="Calibri"/>
                <w:color w:val="000000"/>
                <w:sz w:val="21"/>
                <w:szCs w:val="21"/>
                <w:lang w:val="en-IN" w:eastAsia="en-IN" w:bidi="ar-SA"/>
              </w:rPr>
              <w:t xml:space="preserve"> </w:t>
            </w:r>
            <w:r w:rsidRPr="00A73383">
              <w:rPr>
                <w:rFonts w:eastAsia="Times New Roman" w:cs="Calibri"/>
                <w:b/>
                <w:bCs/>
                <w:color w:val="000000"/>
                <w:sz w:val="21"/>
                <w:szCs w:val="21"/>
                <w:lang w:val="en-IN" w:eastAsia="en-IN" w:bidi="ar-SA"/>
              </w:rPr>
              <w:t>dropdown list</w:t>
            </w:r>
          </w:p>
          <w:p w14:paraId="36F86E5D" w14:textId="7FFE3FC4" w:rsidR="00954149" w:rsidRDefault="00954149" w:rsidP="0098681D">
            <w:pPr>
              <w:widowControl/>
              <w:autoSpaceDE/>
              <w:autoSpaceDN/>
              <w:spacing w:line="276" w:lineRule="auto"/>
              <w:rPr>
                <w:rFonts w:eastAsia="Times New Roman" w:cs="Calibri"/>
                <w:color w:val="000000"/>
                <w:sz w:val="21"/>
                <w:szCs w:val="21"/>
                <w:lang w:val="en-IN" w:eastAsia="en-IN" w:bidi="ar-SA"/>
              </w:rPr>
            </w:pPr>
            <w:r>
              <w:rPr>
                <w:rFonts w:eastAsia="Times New Roman" w:cs="Calibri"/>
                <w:color w:val="000000"/>
                <w:sz w:val="21"/>
                <w:szCs w:val="21"/>
                <w:lang w:val="en-IN" w:eastAsia="en-IN" w:bidi="ar-SA"/>
              </w:rPr>
              <w:t>(type=</w:t>
            </w:r>
            <w:r w:rsidR="00C152C1">
              <w:rPr>
                <w:rFonts w:eastAsia="Times New Roman" w:cs="Calibri"/>
                <w:color w:val="000000"/>
                <w:sz w:val="21"/>
                <w:szCs w:val="21"/>
                <w:lang w:val="en-IN" w:eastAsia="en-IN" w:bidi="ar-SA"/>
              </w:rPr>
              <w:t xml:space="preserve"> </w:t>
            </w:r>
            <w:r w:rsidR="0098681D">
              <w:rPr>
                <w:rFonts w:eastAsia="Times New Roman" w:cs="Calibri"/>
                <w:color w:val="000000"/>
                <w:sz w:val="21"/>
                <w:szCs w:val="21"/>
                <w:lang w:val="en-IN" w:eastAsia="en-IN" w:bidi="ar-SA"/>
              </w:rPr>
              <w:t>begin</w:t>
            </w:r>
            <w:r w:rsidR="00C152C1">
              <w:rPr>
                <w:rFonts w:eastAsia="Times New Roman" w:cs="Calibri"/>
                <w:color w:val="000000"/>
                <w:sz w:val="21"/>
                <w:szCs w:val="21"/>
                <w:lang w:val="en-IN" w:eastAsia="en-IN" w:bidi="ar-SA"/>
              </w:rPr>
              <w:t xml:space="preserve"> </w:t>
            </w:r>
            <w:r w:rsidR="0098681D">
              <w:rPr>
                <w:rFonts w:eastAsia="Times New Roman" w:cs="Calibri"/>
                <w:color w:val="000000"/>
                <w:sz w:val="21"/>
                <w:szCs w:val="21"/>
                <w:lang w:val="en-IN" w:eastAsia="en-IN" w:bidi="ar-SA"/>
              </w:rPr>
              <w:t>group,</w:t>
            </w:r>
            <w:r w:rsidR="0098681D" w:rsidRPr="007B3147">
              <w:rPr>
                <w:rFonts w:eastAsia="Times New Roman" w:cs="Calibri"/>
                <w:color w:val="000000"/>
                <w:sz w:val="21"/>
                <w:szCs w:val="21"/>
                <w:lang w:val="en-IN" w:eastAsia="en-IN" w:bidi="ar-SA"/>
              </w:rPr>
              <w:t xml:space="preserve"> appearance</w:t>
            </w:r>
            <w:r w:rsidR="0098681D">
              <w:rPr>
                <w:rFonts w:eastAsia="Times New Roman" w:cs="Calibri"/>
                <w:color w:val="000000"/>
                <w:sz w:val="21"/>
                <w:szCs w:val="21"/>
                <w:lang w:val="en-IN" w:eastAsia="en-IN" w:bidi="ar-SA"/>
              </w:rPr>
              <w:t>=</w:t>
            </w:r>
            <w:r w:rsidR="00C152C1">
              <w:rPr>
                <w:rFonts w:eastAsia="Times New Roman" w:cs="Calibri"/>
                <w:color w:val="000000"/>
                <w:sz w:val="21"/>
                <w:szCs w:val="21"/>
                <w:lang w:val="en-IN" w:eastAsia="en-IN" w:bidi="ar-SA"/>
              </w:rPr>
              <w:t xml:space="preserve"> </w:t>
            </w:r>
            <w:r w:rsidR="0098681D">
              <w:rPr>
                <w:rFonts w:ascii="Calibri" w:hAnsi="Calibri" w:cs="Calibri"/>
                <w:color w:val="000000"/>
                <w:sz w:val="22"/>
                <w:szCs w:val="22"/>
              </w:rPr>
              <w:t>field</w:t>
            </w:r>
            <w:r w:rsidR="00C152C1">
              <w:rPr>
                <w:rFonts w:ascii="Calibri" w:hAnsi="Calibri" w:cs="Calibri"/>
                <w:color w:val="000000"/>
                <w:sz w:val="22"/>
                <w:szCs w:val="22"/>
              </w:rPr>
              <w:t xml:space="preserve"> </w:t>
            </w:r>
            <w:r w:rsidR="0098681D">
              <w:rPr>
                <w:rFonts w:ascii="Calibri" w:hAnsi="Calibri" w:cs="Calibri"/>
                <w:color w:val="000000"/>
                <w:sz w:val="22"/>
                <w:szCs w:val="22"/>
              </w:rPr>
              <w:t>list</w:t>
            </w:r>
            <w:r>
              <w:rPr>
                <w:rFonts w:eastAsia="Times New Roman" w:cs="Calibri"/>
                <w:color w:val="000000"/>
                <w:sz w:val="21"/>
                <w:szCs w:val="21"/>
                <w:lang w:val="en-IN" w:eastAsia="en-IN" w:bidi="ar-SA"/>
              </w:rPr>
              <w:t>)</w:t>
            </w:r>
            <w:r w:rsidR="0098681D">
              <w:rPr>
                <w:rFonts w:eastAsia="Times New Roman" w:cs="Calibri"/>
                <w:color w:val="000000"/>
                <w:sz w:val="21"/>
                <w:szCs w:val="21"/>
                <w:lang w:val="en-IN" w:eastAsia="en-IN" w:bidi="ar-SA"/>
              </w:rPr>
              <w:t>:</w:t>
            </w:r>
            <w:r w:rsidR="0098681D">
              <w:t xml:space="preserve"> </w:t>
            </w:r>
            <w:r w:rsidR="0098681D" w:rsidRPr="0098681D">
              <w:rPr>
                <w:rFonts w:eastAsia="Times New Roman" w:cs="Calibri"/>
                <w:color w:val="000000"/>
                <w:sz w:val="21"/>
                <w:szCs w:val="21"/>
                <w:lang w:val="en-IN" w:eastAsia="en-IN" w:bidi="ar-SA"/>
              </w:rPr>
              <w:t>th</w:t>
            </w:r>
            <w:r w:rsidR="00EA483E">
              <w:rPr>
                <w:rFonts w:eastAsia="Times New Roman" w:cs="Calibri"/>
                <w:color w:val="000000"/>
                <w:sz w:val="21"/>
                <w:szCs w:val="21"/>
                <w:lang w:val="en-IN" w:eastAsia="en-IN" w:bidi="ar-SA"/>
              </w:rPr>
              <w:t>e</w:t>
            </w:r>
            <w:r w:rsidR="0098681D" w:rsidRPr="0098681D">
              <w:rPr>
                <w:rFonts w:eastAsia="Times New Roman" w:cs="Calibri"/>
                <w:color w:val="000000"/>
                <w:sz w:val="21"/>
                <w:szCs w:val="21"/>
                <w:lang w:val="en-IN" w:eastAsia="en-IN" w:bidi="ar-SA"/>
              </w:rPr>
              <w:t>n</w:t>
            </w:r>
            <w:r w:rsidR="002A6DBB">
              <w:rPr>
                <w:rFonts w:eastAsia="Times New Roman" w:cs="Calibri"/>
                <w:color w:val="000000"/>
                <w:sz w:val="21"/>
                <w:szCs w:val="21"/>
                <w:lang w:val="en-IN" w:eastAsia="en-IN" w:bidi="ar-SA"/>
              </w:rPr>
              <w:t xml:space="preserve"> </w:t>
            </w:r>
            <w:r w:rsidR="00EA483E">
              <w:rPr>
                <w:rFonts w:eastAsia="Times New Roman" w:cs="Calibri"/>
                <w:color w:val="000000"/>
                <w:sz w:val="21"/>
                <w:szCs w:val="21"/>
                <w:lang w:val="en-IN" w:eastAsia="en-IN" w:bidi="ar-SA"/>
              </w:rPr>
              <w:t>m</w:t>
            </w:r>
            <w:r w:rsidR="0098681D" w:rsidRPr="0098681D">
              <w:rPr>
                <w:rFonts w:eastAsia="Times New Roman" w:cs="Calibri"/>
                <w:color w:val="000000"/>
                <w:sz w:val="21"/>
                <w:szCs w:val="21"/>
                <w:lang w:val="en-IN" w:eastAsia="en-IN" w:bidi="ar-SA"/>
              </w:rPr>
              <w:t xml:space="preserve">ultiple questions will be displayed </w:t>
            </w:r>
            <w:r w:rsidR="00EA483E">
              <w:rPr>
                <w:rFonts w:eastAsia="Times New Roman" w:cs="Calibri"/>
                <w:color w:val="000000"/>
                <w:sz w:val="21"/>
                <w:szCs w:val="21"/>
                <w:lang w:val="en-IN" w:eastAsia="en-IN" w:bidi="ar-SA"/>
              </w:rPr>
              <w:t>on</w:t>
            </w:r>
            <w:r w:rsidR="0098681D" w:rsidRPr="0098681D">
              <w:rPr>
                <w:rFonts w:eastAsia="Times New Roman" w:cs="Calibri"/>
                <w:color w:val="000000"/>
                <w:sz w:val="21"/>
                <w:szCs w:val="21"/>
                <w:lang w:val="en-IN" w:eastAsia="en-IN" w:bidi="ar-SA"/>
              </w:rPr>
              <w:t xml:space="preserve">  screen</w:t>
            </w:r>
          </w:p>
          <w:p w14:paraId="4924202C" w14:textId="77777777" w:rsidR="002A6DBB" w:rsidRDefault="002A6DBB" w:rsidP="002A6DBB">
            <w:pPr>
              <w:widowControl/>
              <w:autoSpaceDE/>
              <w:autoSpaceDN/>
              <w:spacing w:line="276" w:lineRule="auto"/>
              <w:rPr>
                <w:rFonts w:eastAsia="Times New Roman" w:cs="Calibri"/>
                <w:color w:val="000000"/>
                <w:sz w:val="21"/>
                <w:szCs w:val="21"/>
                <w:lang w:val="en-IN" w:eastAsia="en-IN" w:bidi="ar-SA"/>
              </w:rPr>
            </w:pPr>
            <w:r>
              <w:rPr>
                <w:rFonts w:eastAsia="Times New Roman" w:cs="Calibri"/>
                <w:color w:val="000000"/>
                <w:sz w:val="21"/>
                <w:szCs w:val="21"/>
                <w:lang w:val="en-IN" w:eastAsia="en-IN" w:bidi="ar-SA"/>
              </w:rPr>
              <w:t>(type=</w:t>
            </w:r>
            <w:r w:rsidR="00C152C1">
              <w:rPr>
                <w:rFonts w:eastAsia="Times New Roman" w:cs="Calibri"/>
                <w:color w:val="000000"/>
                <w:sz w:val="21"/>
                <w:szCs w:val="21"/>
                <w:lang w:val="en-IN" w:eastAsia="en-IN" w:bidi="ar-SA"/>
              </w:rPr>
              <w:t xml:space="preserve"> </w:t>
            </w:r>
            <w:r>
              <w:rPr>
                <w:rFonts w:eastAsia="Times New Roman" w:cs="Calibri"/>
                <w:color w:val="000000"/>
                <w:sz w:val="21"/>
                <w:szCs w:val="21"/>
                <w:lang w:val="en-IN" w:eastAsia="en-IN" w:bidi="ar-SA"/>
              </w:rPr>
              <w:t>select</w:t>
            </w:r>
            <w:r w:rsidR="00C152C1">
              <w:rPr>
                <w:rFonts w:eastAsia="Times New Roman" w:cs="Calibri"/>
                <w:color w:val="000000"/>
                <w:sz w:val="21"/>
                <w:szCs w:val="21"/>
                <w:lang w:val="en-IN" w:eastAsia="en-IN" w:bidi="ar-SA"/>
              </w:rPr>
              <w:t xml:space="preserve"> </w:t>
            </w:r>
            <w:r>
              <w:rPr>
                <w:rFonts w:eastAsia="Times New Roman" w:cs="Calibri"/>
                <w:color w:val="000000"/>
                <w:sz w:val="21"/>
                <w:szCs w:val="21"/>
                <w:lang w:val="en-IN" w:eastAsia="en-IN" w:bidi="ar-SA"/>
              </w:rPr>
              <w:t>one,</w:t>
            </w:r>
            <w:r w:rsidR="00094260">
              <w:rPr>
                <w:rFonts w:eastAsia="Times New Roman" w:cs="Calibri"/>
                <w:color w:val="000000"/>
                <w:sz w:val="21"/>
                <w:szCs w:val="21"/>
                <w:lang w:val="en-IN" w:eastAsia="en-IN" w:bidi="ar-SA"/>
              </w:rPr>
              <w:t xml:space="preserve"> </w:t>
            </w:r>
            <w:r>
              <w:rPr>
                <w:rFonts w:eastAsia="Times New Roman" w:cs="Calibri"/>
                <w:color w:val="000000"/>
                <w:sz w:val="21"/>
                <w:szCs w:val="21"/>
                <w:lang w:val="en-IN" w:eastAsia="en-IN" w:bidi="ar-SA"/>
              </w:rPr>
              <w:t>appearance=</w:t>
            </w:r>
            <w:r w:rsidR="00C152C1">
              <w:rPr>
                <w:rFonts w:eastAsia="Times New Roman" w:cs="Calibri"/>
                <w:color w:val="000000"/>
                <w:sz w:val="21"/>
                <w:szCs w:val="21"/>
                <w:lang w:val="en-IN" w:eastAsia="en-IN" w:bidi="ar-SA"/>
              </w:rPr>
              <w:t xml:space="preserve"> </w:t>
            </w:r>
            <w:r>
              <w:rPr>
                <w:rFonts w:ascii="Calibri" w:hAnsi="Calibri" w:cs="Calibri"/>
                <w:color w:val="000000"/>
                <w:sz w:val="22"/>
                <w:szCs w:val="22"/>
              </w:rPr>
              <w:t>multimedia</w:t>
            </w:r>
            <w:r>
              <w:rPr>
                <w:rFonts w:eastAsia="Times New Roman" w:cs="Calibri"/>
                <w:color w:val="000000"/>
                <w:sz w:val="21"/>
                <w:szCs w:val="21"/>
                <w:lang w:val="en-IN" w:eastAsia="en-IN" w:bidi="ar-SA"/>
              </w:rPr>
              <w:t xml:space="preserve">): </w:t>
            </w:r>
            <w:r w:rsidRPr="002A6DBB">
              <w:rPr>
                <w:rFonts w:eastAsia="Times New Roman" w:cs="Calibri"/>
                <w:color w:val="000000"/>
                <w:sz w:val="21"/>
                <w:szCs w:val="21"/>
                <w:lang w:val="en-IN" w:eastAsia="en-IN" w:bidi="ar-SA"/>
              </w:rPr>
              <w:t>then</w:t>
            </w:r>
            <w:r w:rsidR="00EA483E">
              <w:rPr>
                <w:rFonts w:eastAsia="Times New Roman" w:cs="Calibri"/>
                <w:color w:val="000000"/>
                <w:sz w:val="21"/>
                <w:szCs w:val="21"/>
                <w:lang w:val="en-IN" w:eastAsia="en-IN" w:bidi="ar-SA"/>
              </w:rPr>
              <w:t>,</w:t>
            </w:r>
            <w:r w:rsidRPr="002A6DBB">
              <w:rPr>
                <w:rFonts w:eastAsia="Times New Roman" w:cs="Calibri"/>
                <w:color w:val="000000"/>
                <w:sz w:val="21"/>
                <w:szCs w:val="21"/>
                <w:lang w:val="en-IN" w:eastAsia="en-IN" w:bidi="ar-SA"/>
              </w:rPr>
              <w:t xml:space="preserve"> the image will be displayed as </w:t>
            </w:r>
            <w:r w:rsidR="00EA483E">
              <w:rPr>
                <w:rFonts w:eastAsia="Times New Roman" w:cs="Calibri"/>
                <w:color w:val="000000"/>
                <w:sz w:val="21"/>
                <w:szCs w:val="21"/>
                <w:lang w:val="en-IN" w:eastAsia="en-IN" w:bidi="ar-SA"/>
              </w:rPr>
              <w:t xml:space="preserve">an </w:t>
            </w:r>
            <w:r w:rsidRPr="002A6DBB">
              <w:rPr>
                <w:rFonts w:eastAsia="Times New Roman" w:cs="Calibri"/>
                <w:color w:val="000000"/>
                <w:sz w:val="21"/>
                <w:szCs w:val="21"/>
                <w:lang w:val="en-IN" w:eastAsia="en-IN" w:bidi="ar-SA"/>
              </w:rPr>
              <w:t>option</w:t>
            </w:r>
          </w:p>
          <w:p w14:paraId="1294E2F6" w14:textId="76AA1982" w:rsidR="009C6A8F" w:rsidRDefault="009C6A8F" w:rsidP="002A6DBB">
            <w:pPr>
              <w:widowControl/>
              <w:autoSpaceDE/>
              <w:autoSpaceDN/>
              <w:spacing w:line="276" w:lineRule="auto"/>
              <w:rPr>
                <w:rFonts w:eastAsia="Times New Roman" w:cs="Calibri"/>
                <w:b/>
                <w:color w:val="000000"/>
                <w:sz w:val="21"/>
                <w:szCs w:val="21"/>
                <w:lang w:val="en-IN" w:eastAsia="en-IN" w:bidi="ar-SA"/>
              </w:rPr>
            </w:pPr>
            <w:r w:rsidRPr="009C6A8F">
              <w:rPr>
                <w:rFonts w:eastAsia="Times New Roman" w:cs="Calibri"/>
                <w:b/>
                <w:color w:val="000000"/>
                <w:sz w:val="21"/>
                <w:szCs w:val="21"/>
                <w:lang w:val="en-IN" w:eastAsia="en-IN" w:bidi="ar-SA"/>
              </w:rPr>
              <w:t>Autoincrement</w:t>
            </w:r>
          </w:p>
          <w:p w14:paraId="20A77268" w14:textId="4B3CB58C" w:rsidR="009C6A8F" w:rsidRDefault="009C6A8F" w:rsidP="002A6DBB">
            <w:pPr>
              <w:widowControl/>
              <w:autoSpaceDE/>
              <w:autoSpaceDN/>
              <w:spacing w:line="276" w:lineRule="auto"/>
              <w:rPr>
                <w:rFonts w:eastAsia="Times New Roman" w:cs="Calibri"/>
                <w:color w:val="000000"/>
                <w:sz w:val="21"/>
                <w:szCs w:val="21"/>
                <w:lang w:val="en-IN" w:eastAsia="en-IN" w:bidi="ar-SA"/>
              </w:rPr>
            </w:pPr>
            <w:r>
              <w:rPr>
                <w:rFonts w:eastAsia="Times New Roman" w:cs="Calibri"/>
                <w:b/>
                <w:color w:val="000000"/>
                <w:sz w:val="21"/>
                <w:szCs w:val="21"/>
                <w:lang w:val="en-IN" w:eastAsia="en-IN" w:bidi="ar-SA"/>
              </w:rPr>
              <w:t xml:space="preserve">     </w:t>
            </w:r>
            <w:r>
              <w:rPr>
                <w:rFonts w:eastAsia="Times New Roman" w:cs="Calibri"/>
                <w:color w:val="000000"/>
                <w:sz w:val="21"/>
                <w:szCs w:val="21"/>
                <w:lang w:val="en-IN" w:eastAsia="en-IN" w:bidi="ar-SA"/>
              </w:rPr>
              <w:t>(type=text,appearance=autoincrement):</w:t>
            </w:r>
            <w:r w:rsidR="00AA51D9">
              <w:rPr>
                <w:rFonts w:eastAsia="Times New Roman" w:cs="Calibri"/>
                <w:color w:val="000000"/>
                <w:sz w:val="21"/>
                <w:szCs w:val="21"/>
                <w:lang w:val="en-IN" w:eastAsia="en-IN" w:bidi="ar-SA"/>
              </w:rPr>
              <w:t xml:space="preserve"> </w:t>
            </w:r>
            <w:r w:rsidR="00964124" w:rsidRPr="00964124">
              <w:rPr>
                <w:rFonts w:eastAsia="Times New Roman" w:cs="Calibri"/>
                <w:color w:val="000000"/>
                <w:sz w:val="21"/>
                <w:szCs w:val="21"/>
                <w:lang w:val="en-IN" w:eastAsia="en-IN" w:bidi="ar-SA"/>
              </w:rPr>
              <w:t>This is an unique number when you insert data in database then this number generated in assending order and the number insert into database</w:t>
            </w:r>
            <w:r w:rsidR="00BE0FF5">
              <w:rPr>
                <w:rFonts w:eastAsia="Times New Roman" w:cs="Calibri"/>
                <w:color w:val="000000"/>
                <w:sz w:val="21"/>
                <w:szCs w:val="21"/>
                <w:lang w:val="en-IN" w:eastAsia="en-IN" w:bidi="ar-SA"/>
              </w:rPr>
              <w:t>.</w:t>
            </w:r>
            <w:r w:rsidR="00964124" w:rsidRPr="00964124">
              <w:rPr>
                <w:rFonts w:eastAsia="Times New Roman" w:cs="Calibri"/>
                <w:color w:val="000000"/>
                <w:sz w:val="21"/>
                <w:szCs w:val="21"/>
                <w:lang w:val="en-IN" w:eastAsia="en-IN" w:bidi="ar-SA"/>
              </w:rPr>
              <w:t xml:space="preserve"> </w:t>
            </w:r>
          </w:p>
          <w:p w14:paraId="0E8F013A" w14:textId="3A7B20D6" w:rsidR="00873841" w:rsidRPr="009C6A8F" w:rsidRDefault="00873841" w:rsidP="002A6DBB">
            <w:pPr>
              <w:widowControl/>
              <w:autoSpaceDE/>
              <w:autoSpaceDN/>
              <w:spacing w:line="276" w:lineRule="auto"/>
              <w:rPr>
                <w:rFonts w:eastAsia="Times New Roman" w:cs="Calibri"/>
                <w:b/>
                <w:color w:val="000000"/>
                <w:sz w:val="21"/>
                <w:szCs w:val="21"/>
                <w:lang w:val="en-IN" w:eastAsia="en-IN" w:bidi="ar-SA"/>
              </w:rPr>
            </w:pPr>
          </w:p>
        </w:tc>
      </w:tr>
      <w:tr w:rsidR="007B3147" w:rsidRPr="007B3147" w14:paraId="7B464A35" w14:textId="77777777" w:rsidTr="00164685">
        <w:trPr>
          <w:trHeight w:val="1204"/>
        </w:trPr>
        <w:tc>
          <w:tcPr>
            <w:tcW w:w="2370" w:type="dxa"/>
            <w:tcBorders>
              <w:top w:val="nil"/>
              <w:left w:val="single" w:sz="4" w:space="0" w:color="auto"/>
              <w:bottom w:val="single" w:sz="4" w:space="0" w:color="auto"/>
              <w:right w:val="single" w:sz="4" w:space="0" w:color="auto"/>
            </w:tcBorders>
            <w:shd w:val="clear" w:color="000000" w:fill="F9D448"/>
            <w:noWrap/>
            <w:vAlign w:val="center"/>
            <w:hideMark/>
          </w:tcPr>
          <w:p w14:paraId="5F428F59"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lastRenderedPageBreak/>
              <w:t>Choice Filter</w:t>
            </w:r>
          </w:p>
        </w:tc>
        <w:tc>
          <w:tcPr>
            <w:tcW w:w="8398" w:type="dxa"/>
            <w:tcBorders>
              <w:top w:val="nil"/>
              <w:left w:val="nil"/>
              <w:bottom w:val="single" w:sz="4" w:space="0" w:color="auto"/>
              <w:right w:val="single" w:sz="4" w:space="0" w:color="auto"/>
            </w:tcBorders>
            <w:shd w:val="clear" w:color="000000" w:fill="FDF6DA"/>
            <w:vAlign w:val="center"/>
            <w:hideMark/>
          </w:tcPr>
          <w:p w14:paraId="730D9D43" w14:textId="77777777" w:rsidR="007B3147" w:rsidRDefault="007B3147" w:rsidP="0007606A">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 The names should be related to the questions. All elements under this column must be unique. It should not contain any space. The names can only be in letters, numbers with</w:t>
            </w:r>
            <w:r w:rsidR="00EA483E">
              <w:rPr>
                <w:rFonts w:eastAsia="Times New Roman" w:cs="Calibri"/>
                <w:color w:val="000000"/>
                <w:sz w:val="21"/>
                <w:szCs w:val="21"/>
                <w:lang w:val="en-IN" w:eastAsia="en-IN" w:bidi="ar-SA"/>
              </w:rPr>
              <w:t xml:space="preserve"> or</w:t>
            </w:r>
            <w:r w:rsidRPr="007B3147">
              <w:rPr>
                <w:rFonts w:eastAsia="Times New Roman" w:cs="Calibri"/>
                <w:color w:val="000000"/>
                <w:sz w:val="21"/>
                <w:szCs w:val="21"/>
                <w:lang w:val="en-IN" w:eastAsia="en-IN" w:bidi="ar-SA"/>
              </w:rPr>
              <w:t xml:space="preserve"> without underscore. For </w:t>
            </w:r>
            <w:r w:rsidR="00533C8A" w:rsidRPr="007B3147">
              <w:rPr>
                <w:rFonts w:eastAsia="Times New Roman" w:cs="Calibri"/>
                <w:color w:val="000000"/>
                <w:sz w:val="21"/>
                <w:szCs w:val="21"/>
                <w:lang w:val="en-IN" w:eastAsia="en-IN" w:bidi="ar-SA"/>
              </w:rPr>
              <w:t>example,</w:t>
            </w:r>
            <w:r w:rsidRPr="007B3147">
              <w:rPr>
                <w:rFonts w:eastAsia="Times New Roman" w:cs="Calibri"/>
                <w:color w:val="000000"/>
                <w:sz w:val="21"/>
                <w:szCs w:val="21"/>
                <w:lang w:val="en-IN" w:eastAsia="en-IN" w:bidi="ar-SA"/>
              </w:rPr>
              <w:t xml:space="preserve"> ‘A102’, ‘respondent</w:t>
            </w:r>
            <w:r w:rsidR="00B14954">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name’, ‘district’,'q_1' etc</w:t>
            </w:r>
            <w:r w:rsidR="00880F85">
              <w:rPr>
                <w:rFonts w:eastAsia="Times New Roman" w:cs="Calibri"/>
                <w:color w:val="000000"/>
                <w:sz w:val="21"/>
                <w:szCs w:val="21"/>
                <w:lang w:val="en-IN" w:eastAsia="en-IN" w:bidi="ar-SA"/>
              </w:rPr>
              <w:t>.</w:t>
            </w:r>
          </w:p>
          <w:p w14:paraId="460C8485" w14:textId="77777777" w:rsidR="00BE0FF5" w:rsidRDefault="00BE0FF5" w:rsidP="0007606A">
            <w:pPr>
              <w:widowControl/>
              <w:autoSpaceDE/>
              <w:autoSpaceDN/>
              <w:spacing w:line="276" w:lineRule="auto"/>
              <w:rPr>
                <w:rFonts w:eastAsia="Times New Roman" w:cs="Calibri"/>
                <w:b/>
                <w:color w:val="000000"/>
                <w:sz w:val="21"/>
                <w:szCs w:val="21"/>
                <w:lang w:val="en-IN" w:eastAsia="en-IN" w:bidi="ar-SA"/>
              </w:rPr>
            </w:pPr>
            <w:r w:rsidRPr="00BE0FF5">
              <w:rPr>
                <w:rFonts w:eastAsia="Times New Roman" w:cs="Calibri"/>
                <w:b/>
                <w:color w:val="000000"/>
                <w:sz w:val="21"/>
                <w:szCs w:val="21"/>
                <w:lang w:val="en-IN" w:eastAsia="en-IN" w:bidi="ar-SA"/>
              </w:rPr>
              <w:t>State</w:t>
            </w:r>
          </w:p>
          <w:p w14:paraId="178242B8" w14:textId="0CEEF87D" w:rsidR="00BE0FF5" w:rsidRPr="00BE0FF5" w:rsidRDefault="00BE0FF5" w:rsidP="0007606A">
            <w:pPr>
              <w:widowControl/>
              <w:autoSpaceDE/>
              <w:autoSpaceDN/>
              <w:spacing w:line="276" w:lineRule="auto"/>
              <w:rPr>
                <w:rFonts w:eastAsia="Times New Roman" w:cs="Calibri"/>
                <w:color w:val="000000"/>
                <w:sz w:val="21"/>
                <w:szCs w:val="21"/>
                <w:lang w:val="en-IN" w:eastAsia="en-IN" w:bidi="ar-SA"/>
              </w:rPr>
            </w:pPr>
            <w:r>
              <w:rPr>
                <w:rFonts w:eastAsia="Times New Roman" w:cs="Calibri"/>
                <w:color w:val="000000"/>
                <w:sz w:val="21"/>
                <w:szCs w:val="21"/>
                <w:lang w:val="en-IN" w:eastAsia="en-IN" w:bidi="ar-SA"/>
              </w:rPr>
              <w:t xml:space="preserve">(type = select one,choice filter = state)  If you click on the state then you can see related to the state. </w:t>
            </w:r>
          </w:p>
        </w:tc>
      </w:tr>
      <w:tr w:rsidR="007B3147" w:rsidRPr="007B3147" w14:paraId="2FC1A7B6" w14:textId="77777777" w:rsidTr="00164685">
        <w:trPr>
          <w:trHeight w:val="2067"/>
        </w:trPr>
        <w:tc>
          <w:tcPr>
            <w:tcW w:w="2370" w:type="dxa"/>
            <w:tcBorders>
              <w:top w:val="nil"/>
              <w:left w:val="single" w:sz="4" w:space="0" w:color="auto"/>
              <w:bottom w:val="single" w:sz="4" w:space="0" w:color="auto"/>
              <w:right w:val="single" w:sz="4" w:space="0" w:color="auto"/>
            </w:tcBorders>
            <w:shd w:val="clear" w:color="000000" w:fill="F9D448"/>
            <w:noWrap/>
            <w:vAlign w:val="center"/>
            <w:hideMark/>
          </w:tcPr>
          <w:p w14:paraId="5299CA64"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Relevant</w:t>
            </w:r>
          </w:p>
        </w:tc>
        <w:tc>
          <w:tcPr>
            <w:tcW w:w="8398" w:type="dxa"/>
            <w:tcBorders>
              <w:top w:val="nil"/>
              <w:left w:val="nil"/>
              <w:bottom w:val="single" w:sz="4" w:space="0" w:color="auto"/>
              <w:right w:val="single" w:sz="4" w:space="0" w:color="auto"/>
            </w:tcBorders>
            <w:shd w:val="clear" w:color="000000" w:fill="FCEDB5"/>
            <w:vAlign w:val="center"/>
            <w:hideMark/>
          </w:tcPr>
          <w:p w14:paraId="70F630F9" w14:textId="7C25BACC" w:rsidR="007B3147" w:rsidRPr="007B3147" w:rsidRDefault="007B3147" w:rsidP="00EA483E">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Elements in this column </w:t>
            </w:r>
            <w:r w:rsidR="00BF2095" w:rsidRPr="007B3147">
              <w:rPr>
                <w:rFonts w:eastAsia="Times New Roman" w:cs="Calibri"/>
                <w:color w:val="000000"/>
                <w:sz w:val="21"/>
                <w:szCs w:val="21"/>
                <w:lang w:val="en-IN" w:eastAsia="en-IN" w:bidi="ar-SA"/>
              </w:rPr>
              <w:t>control</w:t>
            </w:r>
            <w:r w:rsidRPr="007B3147">
              <w:rPr>
                <w:rFonts w:eastAsia="Times New Roman" w:cs="Calibri"/>
                <w:color w:val="000000"/>
                <w:sz w:val="21"/>
                <w:szCs w:val="21"/>
                <w:lang w:val="en-IN" w:eastAsia="en-IN" w:bidi="ar-SA"/>
              </w:rPr>
              <w:t xml:space="preserve"> the flow of the survey and guide</w:t>
            </w:r>
            <w:r w:rsidR="00EA483E">
              <w:rPr>
                <w:rFonts w:eastAsia="Times New Roman" w:cs="Calibri"/>
                <w:color w:val="000000"/>
                <w:sz w:val="21"/>
                <w:szCs w:val="21"/>
                <w:lang w:val="en-IN" w:eastAsia="en-IN" w:bidi="ar-SA"/>
              </w:rPr>
              <w:t xml:space="preserve"> the appearance of the next question.</w:t>
            </w:r>
            <w:r w:rsidRPr="007B3147">
              <w:rPr>
                <w:rFonts w:eastAsia="Times New Roman" w:cs="Calibri"/>
                <w:color w:val="000000"/>
                <w:sz w:val="21"/>
                <w:szCs w:val="21"/>
                <w:lang w:val="en-IN" w:eastAsia="en-IN" w:bidi="ar-SA"/>
              </w:rPr>
              <w:t xml:space="preserve"> The names should be related to the questions and the comparison value should </w:t>
            </w:r>
            <w:r w:rsidR="00EA483E">
              <w:rPr>
                <w:rFonts w:eastAsia="Times New Roman" w:cs="Calibri"/>
                <w:color w:val="000000"/>
                <w:sz w:val="21"/>
                <w:szCs w:val="21"/>
                <w:lang w:val="en-IN" w:eastAsia="en-IN" w:bidi="ar-SA"/>
              </w:rPr>
              <w:t xml:space="preserve">be </w:t>
            </w:r>
            <w:r w:rsidRPr="007B3147">
              <w:rPr>
                <w:rFonts w:eastAsia="Times New Roman" w:cs="Calibri"/>
                <w:color w:val="000000"/>
                <w:sz w:val="21"/>
                <w:szCs w:val="21"/>
                <w:lang w:val="en-IN" w:eastAsia="en-IN" w:bidi="ar-SA"/>
              </w:rPr>
              <w:t xml:space="preserve">the response of the specific question. </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t xml:space="preserve">It must contain </w:t>
            </w:r>
            <w:r w:rsidRPr="00A73383">
              <w:rPr>
                <w:rFonts w:eastAsia="Times New Roman" w:cs="Calibri"/>
                <w:b/>
                <w:bCs/>
                <w:color w:val="000000"/>
                <w:sz w:val="21"/>
                <w:szCs w:val="21"/>
                <w:lang w:val="en-IN" w:eastAsia="en-IN" w:bidi="ar-SA"/>
              </w:rPr>
              <w:t>question</w:t>
            </w:r>
            <w:r w:rsidR="00B14954" w:rsidRPr="00A73383">
              <w:rPr>
                <w:rFonts w:eastAsia="Times New Roman" w:cs="Calibri"/>
                <w:b/>
                <w:bCs/>
                <w:color w:val="000000"/>
                <w:sz w:val="21"/>
                <w:szCs w:val="21"/>
                <w:lang w:val="en-IN" w:eastAsia="en-IN" w:bidi="ar-SA"/>
              </w:rPr>
              <w:t xml:space="preserve"> </w:t>
            </w:r>
            <w:r w:rsidRPr="00A73383">
              <w:rPr>
                <w:rFonts w:eastAsia="Times New Roman" w:cs="Calibri"/>
                <w:b/>
                <w:bCs/>
                <w:color w:val="000000"/>
                <w:sz w:val="21"/>
                <w:szCs w:val="21"/>
                <w:lang w:val="en-IN" w:eastAsia="en-IN" w:bidi="ar-SA"/>
              </w:rPr>
              <w:t>name</w:t>
            </w:r>
            <w:r w:rsidRPr="007B3147">
              <w:rPr>
                <w:rFonts w:eastAsia="Times New Roman" w:cs="Calibri"/>
                <w:color w:val="000000"/>
                <w:sz w:val="21"/>
                <w:szCs w:val="21"/>
                <w:lang w:val="en-IN" w:eastAsia="en-IN" w:bidi="ar-SA"/>
              </w:rPr>
              <w:t xml:space="preserve">, </w:t>
            </w:r>
            <w:r w:rsidR="00533C8A" w:rsidRPr="007B3147">
              <w:rPr>
                <w:rFonts w:eastAsia="Times New Roman" w:cs="Calibri"/>
                <w:color w:val="000000"/>
                <w:sz w:val="21"/>
                <w:szCs w:val="21"/>
                <w:lang w:val="en-IN" w:eastAsia="en-IN" w:bidi="ar-SA"/>
              </w:rPr>
              <w:t>mathematical</w:t>
            </w:r>
            <w:r w:rsidRPr="007B3147">
              <w:rPr>
                <w:rFonts w:eastAsia="Times New Roman" w:cs="Calibri"/>
                <w:color w:val="000000"/>
                <w:sz w:val="21"/>
                <w:szCs w:val="21"/>
                <w:lang w:val="en-IN" w:eastAsia="en-IN" w:bidi="ar-SA"/>
              </w:rPr>
              <w:t xml:space="preserve"> operator and the response value for creating conditions. Multiple condition can be applied through </w:t>
            </w:r>
            <w:r w:rsidRPr="00A73383">
              <w:rPr>
                <w:rFonts w:eastAsia="Times New Roman" w:cs="Calibri"/>
                <w:b/>
                <w:bCs/>
                <w:color w:val="000000"/>
                <w:sz w:val="21"/>
                <w:szCs w:val="21"/>
                <w:lang w:val="en-IN" w:eastAsia="en-IN" w:bidi="ar-SA"/>
              </w:rPr>
              <w:t>OR</w:t>
            </w:r>
            <w:r w:rsidR="00EA483E">
              <w:rPr>
                <w:rFonts w:eastAsia="Times New Roman" w:cs="Calibri"/>
                <w:color w:val="000000"/>
                <w:sz w:val="21"/>
                <w:szCs w:val="21"/>
                <w:lang w:val="en-IN" w:eastAsia="en-IN" w:bidi="ar-SA"/>
              </w:rPr>
              <w:t xml:space="preserve">, </w:t>
            </w:r>
            <w:r w:rsidR="00EA483E" w:rsidRPr="00A73383">
              <w:rPr>
                <w:rFonts w:eastAsia="Times New Roman" w:cs="Calibri"/>
                <w:b/>
                <w:bCs/>
                <w:color w:val="000000"/>
                <w:sz w:val="21"/>
                <w:szCs w:val="21"/>
                <w:lang w:val="en-IN" w:eastAsia="en-IN" w:bidi="ar-SA"/>
              </w:rPr>
              <w:t>I</w:t>
            </w:r>
            <w:r w:rsidRPr="007B3147">
              <w:rPr>
                <w:rFonts w:eastAsia="Times New Roman" w:cs="Calibri"/>
                <w:color w:val="000000"/>
                <w:sz w:val="21"/>
                <w:szCs w:val="21"/>
                <w:lang w:val="en-IN" w:eastAsia="en-IN" w:bidi="ar-SA"/>
              </w:rPr>
              <w:t xml:space="preserve"> and </w:t>
            </w:r>
            <w:r w:rsidRPr="00A73383">
              <w:rPr>
                <w:rFonts w:eastAsia="Times New Roman" w:cs="Calibri"/>
                <w:b/>
                <w:bCs/>
                <w:color w:val="000000"/>
                <w:sz w:val="21"/>
                <w:szCs w:val="21"/>
                <w:lang w:val="en-IN" w:eastAsia="en-IN" w:bidi="ar-SA"/>
              </w:rPr>
              <w:t>&amp;</w:t>
            </w:r>
            <w:r w:rsidRPr="007B3147">
              <w:rPr>
                <w:rFonts w:eastAsia="Times New Roman" w:cs="Calibri"/>
                <w:color w:val="000000"/>
                <w:sz w:val="21"/>
                <w:szCs w:val="21"/>
                <w:lang w:val="en-IN" w:eastAsia="en-IN" w:bidi="ar-SA"/>
              </w:rPr>
              <w:t xml:space="preserve"> operator</w:t>
            </w:r>
            <w:r w:rsidR="00EA483E">
              <w:rPr>
                <w:rFonts w:eastAsia="Times New Roman" w:cs="Calibri"/>
                <w:color w:val="000000"/>
                <w:sz w:val="21"/>
                <w:szCs w:val="21"/>
                <w:lang w:val="en-IN" w:eastAsia="en-IN" w:bidi="ar-SA"/>
              </w:rPr>
              <w:t>.</w:t>
            </w:r>
          </w:p>
        </w:tc>
      </w:tr>
      <w:tr w:rsidR="007B3147" w:rsidRPr="007B3147" w14:paraId="6D0D8729" w14:textId="77777777" w:rsidTr="00164685">
        <w:trPr>
          <w:trHeight w:val="301"/>
        </w:trPr>
        <w:tc>
          <w:tcPr>
            <w:tcW w:w="2370" w:type="dxa"/>
            <w:tcBorders>
              <w:top w:val="nil"/>
              <w:left w:val="single" w:sz="4" w:space="0" w:color="auto"/>
              <w:bottom w:val="single" w:sz="4" w:space="0" w:color="auto"/>
              <w:right w:val="single" w:sz="4" w:space="0" w:color="auto"/>
            </w:tcBorders>
            <w:shd w:val="clear" w:color="000000" w:fill="F9D448"/>
            <w:noWrap/>
            <w:vAlign w:val="center"/>
            <w:hideMark/>
          </w:tcPr>
          <w:p w14:paraId="334BB048"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Parameters</w:t>
            </w:r>
          </w:p>
        </w:tc>
        <w:tc>
          <w:tcPr>
            <w:tcW w:w="8398" w:type="dxa"/>
            <w:tcBorders>
              <w:top w:val="nil"/>
              <w:left w:val="nil"/>
              <w:bottom w:val="single" w:sz="4" w:space="0" w:color="auto"/>
              <w:right w:val="single" w:sz="4" w:space="0" w:color="auto"/>
            </w:tcBorders>
            <w:shd w:val="clear" w:color="000000" w:fill="FDF6DA"/>
            <w:vAlign w:val="center"/>
            <w:hideMark/>
          </w:tcPr>
          <w:p w14:paraId="79B698B6" w14:textId="0E8AF002" w:rsidR="007B3147" w:rsidRPr="007B3147" w:rsidRDefault="007B3147" w:rsidP="00533C8A">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Reserve</w:t>
            </w:r>
            <w:r w:rsidR="00EA483E">
              <w:rPr>
                <w:rFonts w:eastAsia="Times New Roman" w:cs="Calibri"/>
                <w:color w:val="000000"/>
                <w:sz w:val="21"/>
                <w:szCs w:val="21"/>
                <w:lang w:val="en-IN" w:eastAsia="en-IN" w:bidi="ar-SA"/>
              </w:rPr>
              <w:t>d</w:t>
            </w:r>
            <w:r w:rsidRPr="007B3147">
              <w:rPr>
                <w:rFonts w:eastAsia="Times New Roman" w:cs="Calibri"/>
                <w:color w:val="000000"/>
                <w:sz w:val="21"/>
                <w:szCs w:val="21"/>
                <w:lang w:val="en-IN" w:eastAsia="en-IN" w:bidi="ar-SA"/>
              </w:rPr>
              <w:t xml:space="preserve"> for Feature and Not Yet Applicable</w:t>
            </w:r>
          </w:p>
        </w:tc>
      </w:tr>
      <w:tr w:rsidR="007B3147" w:rsidRPr="007B3147" w14:paraId="6B2D04E3" w14:textId="77777777" w:rsidTr="00164685">
        <w:trPr>
          <w:trHeight w:val="602"/>
        </w:trPr>
        <w:tc>
          <w:tcPr>
            <w:tcW w:w="2370" w:type="dxa"/>
            <w:tcBorders>
              <w:top w:val="nil"/>
              <w:left w:val="single" w:sz="4" w:space="0" w:color="auto"/>
              <w:bottom w:val="single" w:sz="4" w:space="0" w:color="auto"/>
              <w:right w:val="single" w:sz="4" w:space="0" w:color="auto"/>
            </w:tcBorders>
            <w:shd w:val="clear" w:color="000000" w:fill="F9D448"/>
            <w:noWrap/>
            <w:vAlign w:val="center"/>
            <w:hideMark/>
          </w:tcPr>
          <w:p w14:paraId="3B071247"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Repeat Count</w:t>
            </w:r>
          </w:p>
        </w:tc>
        <w:tc>
          <w:tcPr>
            <w:tcW w:w="8398" w:type="dxa"/>
            <w:tcBorders>
              <w:top w:val="nil"/>
              <w:left w:val="nil"/>
              <w:bottom w:val="single" w:sz="4" w:space="0" w:color="auto"/>
              <w:right w:val="single" w:sz="4" w:space="0" w:color="auto"/>
            </w:tcBorders>
            <w:shd w:val="clear" w:color="000000" w:fill="FCEDB5"/>
            <w:vAlign w:val="center"/>
            <w:hideMark/>
          </w:tcPr>
          <w:p w14:paraId="1954F44E" w14:textId="5B0DF3AE" w:rsidR="007B3147" w:rsidRPr="007B3147" w:rsidRDefault="007B3147" w:rsidP="00EA483E">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 xml:space="preserve">You can fix the </w:t>
            </w:r>
            <w:r w:rsidR="00AD523E">
              <w:rPr>
                <w:rFonts w:eastAsia="Times New Roman" w:cs="Calibri"/>
                <w:color w:val="000000"/>
                <w:sz w:val="21"/>
                <w:szCs w:val="21"/>
                <w:lang w:val="en-IN" w:eastAsia="en-IN" w:bidi="ar-SA"/>
              </w:rPr>
              <w:t>number</w:t>
            </w:r>
            <w:r w:rsidRPr="007B3147">
              <w:rPr>
                <w:rFonts w:eastAsia="Times New Roman" w:cs="Calibri"/>
                <w:color w:val="000000"/>
                <w:sz w:val="21"/>
                <w:szCs w:val="21"/>
                <w:lang w:val="en-IN" w:eastAsia="en-IN" w:bidi="ar-SA"/>
              </w:rPr>
              <w:t xml:space="preserve"> of times </w:t>
            </w:r>
            <w:r w:rsidR="00AD523E" w:rsidRPr="007B3147">
              <w:rPr>
                <w:rFonts w:eastAsia="Times New Roman" w:cs="Calibri"/>
                <w:color w:val="000000"/>
                <w:sz w:val="21"/>
                <w:szCs w:val="21"/>
                <w:lang w:val="en-IN" w:eastAsia="en-IN" w:bidi="ar-SA"/>
              </w:rPr>
              <w:t xml:space="preserve">the group questions </w:t>
            </w:r>
            <w:r w:rsidR="00EA483E">
              <w:rPr>
                <w:rFonts w:eastAsia="Times New Roman" w:cs="Calibri"/>
                <w:color w:val="000000"/>
                <w:sz w:val="21"/>
                <w:szCs w:val="21"/>
                <w:lang w:val="en-IN" w:eastAsia="en-IN" w:bidi="ar-SA"/>
              </w:rPr>
              <w:t>can</w:t>
            </w:r>
            <w:r w:rsidRPr="007B3147">
              <w:rPr>
                <w:rFonts w:eastAsia="Times New Roman" w:cs="Calibri"/>
                <w:color w:val="000000"/>
                <w:sz w:val="21"/>
                <w:szCs w:val="21"/>
                <w:lang w:val="en-IN" w:eastAsia="en-IN" w:bidi="ar-SA"/>
              </w:rPr>
              <w:t xml:space="preserve"> be </w:t>
            </w:r>
            <w:r w:rsidR="00533C8A" w:rsidRPr="007B3147">
              <w:rPr>
                <w:rFonts w:eastAsia="Times New Roman" w:cs="Calibri"/>
                <w:color w:val="000000"/>
                <w:sz w:val="21"/>
                <w:szCs w:val="21"/>
                <w:lang w:val="en-IN" w:eastAsia="en-IN" w:bidi="ar-SA"/>
              </w:rPr>
              <w:t>repeated</w:t>
            </w:r>
            <w:r w:rsidR="00EA483E">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t xml:space="preserve"> </w:t>
            </w:r>
          </w:p>
        </w:tc>
      </w:tr>
      <w:tr w:rsidR="007B3147" w:rsidRPr="007B3147" w14:paraId="4BFB8AA0" w14:textId="77777777" w:rsidTr="00164685">
        <w:trPr>
          <w:trHeight w:val="2108"/>
        </w:trPr>
        <w:tc>
          <w:tcPr>
            <w:tcW w:w="2370" w:type="dxa"/>
            <w:tcBorders>
              <w:top w:val="nil"/>
              <w:left w:val="single" w:sz="4" w:space="0" w:color="auto"/>
              <w:bottom w:val="single" w:sz="4" w:space="0" w:color="auto"/>
              <w:right w:val="single" w:sz="4" w:space="0" w:color="auto"/>
            </w:tcBorders>
            <w:shd w:val="clear" w:color="000000" w:fill="F9D448"/>
            <w:noWrap/>
            <w:vAlign w:val="center"/>
            <w:hideMark/>
          </w:tcPr>
          <w:p w14:paraId="39216D47" w14:textId="77777777" w:rsidR="007B3147" w:rsidRPr="007B3147" w:rsidRDefault="007B3147" w:rsidP="00533C8A">
            <w:pPr>
              <w:widowControl/>
              <w:autoSpaceDE/>
              <w:autoSpaceDN/>
              <w:spacing w:line="276"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Read Only</w:t>
            </w:r>
          </w:p>
        </w:tc>
        <w:tc>
          <w:tcPr>
            <w:tcW w:w="8398" w:type="dxa"/>
            <w:tcBorders>
              <w:top w:val="nil"/>
              <w:left w:val="nil"/>
              <w:bottom w:val="single" w:sz="4" w:space="0" w:color="auto"/>
              <w:right w:val="single" w:sz="4" w:space="0" w:color="auto"/>
            </w:tcBorders>
            <w:shd w:val="clear" w:color="000000" w:fill="FDF6DA"/>
            <w:vAlign w:val="center"/>
            <w:hideMark/>
          </w:tcPr>
          <w:p w14:paraId="08E850D5" w14:textId="67E3127E" w:rsidR="007B3147" w:rsidRDefault="007B3147" w:rsidP="00533C8A">
            <w:pPr>
              <w:widowControl/>
              <w:autoSpaceDE/>
              <w:autoSpaceDN/>
              <w:spacing w:line="276" w:lineRule="auto"/>
              <w:rPr>
                <w:rFonts w:eastAsia="Times New Roman" w:cs="Calibri"/>
                <w:color w:val="000000"/>
                <w:sz w:val="21"/>
                <w:szCs w:val="21"/>
                <w:lang w:val="en-IN" w:eastAsia="en-IN" w:bidi="ar-SA"/>
              </w:rPr>
            </w:pPr>
            <w:r w:rsidRPr="007B3147">
              <w:rPr>
                <w:rFonts w:eastAsia="Times New Roman" w:cs="Calibri"/>
                <w:color w:val="000000"/>
                <w:sz w:val="21"/>
                <w:szCs w:val="21"/>
                <w:lang w:val="en-IN" w:eastAsia="en-IN" w:bidi="ar-SA"/>
              </w:rPr>
              <w:t>This column is use</w:t>
            </w:r>
            <w:r w:rsidR="002A7B34">
              <w:rPr>
                <w:rFonts w:eastAsia="Times New Roman" w:cs="Calibri"/>
                <w:color w:val="000000"/>
                <w:sz w:val="21"/>
                <w:szCs w:val="21"/>
                <w:lang w:val="en-IN" w:eastAsia="en-IN" w:bidi="ar-SA"/>
              </w:rPr>
              <w:t>d</w:t>
            </w:r>
            <w:r w:rsidRPr="007B3147">
              <w:rPr>
                <w:rFonts w:eastAsia="Times New Roman" w:cs="Calibri"/>
                <w:color w:val="000000"/>
                <w:sz w:val="21"/>
                <w:szCs w:val="21"/>
                <w:lang w:val="en-IN" w:eastAsia="en-IN" w:bidi="ar-SA"/>
              </w:rPr>
              <w:t xml:space="preserve"> for fixed response</w:t>
            </w:r>
            <w:r w:rsidR="002A7B34">
              <w:rPr>
                <w:rFonts w:eastAsia="Times New Roman" w:cs="Calibri"/>
                <w:color w:val="000000"/>
                <w:sz w:val="21"/>
                <w:szCs w:val="21"/>
                <w:lang w:val="en-IN" w:eastAsia="en-IN" w:bidi="ar-SA"/>
              </w:rPr>
              <w:t>. It is not editable</w:t>
            </w:r>
            <w:r w:rsidRPr="007B3147">
              <w:rPr>
                <w:rFonts w:eastAsia="Times New Roman" w:cs="Calibri"/>
                <w:color w:val="000000"/>
                <w:sz w:val="21"/>
                <w:szCs w:val="21"/>
                <w:lang w:val="en-IN" w:eastAsia="en-IN" w:bidi="ar-SA"/>
              </w:rPr>
              <w:t xml:space="preserve"> </w:t>
            </w:r>
            <w:r w:rsidR="002A7B34">
              <w:rPr>
                <w:rFonts w:eastAsia="Times New Roman" w:cs="Calibri"/>
                <w:color w:val="000000"/>
                <w:sz w:val="21"/>
                <w:szCs w:val="21"/>
                <w:lang w:val="en-IN" w:eastAsia="en-IN" w:bidi="ar-SA"/>
              </w:rPr>
              <w:t>if</w:t>
            </w:r>
            <w:r w:rsidRPr="007B3147">
              <w:rPr>
                <w:rFonts w:eastAsia="Times New Roman" w:cs="Calibri"/>
                <w:color w:val="000000"/>
                <w:sz w:val="21"/>
                <w:szCs w:val="21"/>
                <w:lang w:val="en-IN" w:eastAsia="en-IN" w:bidi="ar-SA"/>
              </w:rPr>
              <w:t xml:space="preserve"> mark</w:t>
            </w:r>
            <w:r w:rsidR="002A7B34">
              <w:rPr>
                <w:rFonts w:eastAsia="Times New Roman" w:cs="Calibri"/>
                <w:color w:val="000000"/>
                <w:sz w:val="21"/>
                <w:szCs w:val="21"/>
                <w:lang w:val="en-IN" w:eastAsia="en-IN" w:bidi="ar-SA"/>
              </w:rPr>
              <w:t>ed</w:t>
            </w:r>
            <w:r w:rsidRPr="007B3147">
              <w:rPr>
                <w:rFonts w:eastAsia="Times New Roman" w:cs="Calibri"/>
                <w:color w:val="000000"/>
                <w:sz w:val="21"/>
                <w:szCs w:val="21"/>
                <w:lang w:val="en-IN" w:eastAsia="en-IN" w:bidi="ar-SA"/>
              </w:rPr>
              <w:t xml:space="preserve"> "Yes". This is </w:t>
            </w:r>
            <w:r w:rsidR="0007606A">
              <w:rPr>
                <w:rFonts w:eastAsia="Times New Roman" w:cs="Calibri"/>
                <w:color w:val="000000"/>
                <w:sz w:val="21"/>
                <w:szCs w:val="21"/>
                <w:lang w:val="en-IN" w:eastAsia="en-IN" w:bidi="ar-SA"/>
              </w:rPr>
              <w:t xml:space="preserve">a </w:t>
            </w:r>
            <w:r w:rsidRPr="007B3147">
              <w:rPr>
                <w:rFonts w:eastAsia="Times New Roman" w:cs="Calibri"/>
                <w:color w:val="000000"/>
                <w:sz w:val="21"/>
                <w:szCs w:val="21"/>
                <w:lang w:val="en-IN" w:eastAsia="en-IN" w:bidi="ar-SA"/>
              </w:rPr>
              <w:t xml:space="preserve">little bit different from </w:t>
            </w:r>
            <w:r w:rsidR="00B14954">
              <w:rPr>
                <w:rFonts w:eastAsia="Times New Roman" w:cs="Calibri"/>
                <w:color w:val="000000"/>
                <w:sz w:val="21"/>
                <w:szCs w:val="21"/>
                <w:lang w:val="en-IN" w:eastAsia="en-IN" w:bidi="ar-SA"/>
              </w:rPr>
              <w:t xml:space="preserve">default </w:t>
            </w:r>
            <w:r w:rsidRPr="007B3147">
              <w:rPr>
                <w:rFonts w:eastAsia="Times New Roman" w:cs="Calibri"/>
                <w:color w:val="000000"/>
                <w:sz w:val="21"/>
                <w:szCs w:val="21"/>
                <w:lang w:val="en-IN" w:eastAsia="en-IN" w:bidi="ar-SA"/>
              </w:rPr>
              <w:t xml:space="preserve">response where user </w:t>
            </w:r>
            <w:r w:rsidR="0007606A">
              <w:rPr>
                <w:rFonts w:eastAsia="Times New Roman" w:cs="Calibri"/>
                <w:color w:val="000000"/>
                <w:sz w:val="21"/>
                <w:szCs w:val="21"/>
                <w:lang w:val="en-IN" w:eastAsia="en-IN" w:bidi="ar-SA"/>
              </w:rPr>
              <w:t>is allowed</w:t>
            </w:r>
            <w:r w:rsidRPr="007B3147">
              <w:rPr>
                <w:rFonts w:eastAsia="Times New Roman" w:cs="Calibri"/>
                <w:color w:val="000000"/>
                <w:sz w:val="21"/>
                <w:szCs w:val="21"/>
                <w:lang w:val="en-IN" w:eastAsia="en-IN" w:bidi="ar-SA"/>
              </w:rPr>
              <w:t xml:space="preserve"> to edit </w:t>
            </w:r>
            <w:r w:rsidR="00533C8A" w:rsidRPr="007B3147">
              <w:rPr>
                <w:rFonts w:eastAsia="Times New Roman" w:cs="Calibri"/>
                <w:color w:val="000000"/>
                <w:sz w:val="21"/>
                <w:szCs w:val="21"/>
                <w:lang w:val="en-IN" w:eastAsia="en-IN" w:bidi="ar-SA"/>
              </w:rPr>
              <w:t>this response</w:t>
            </w:r>
            <w:r w:rsidRPr="007B3147">
              <w:rPr>
                <w:rFonts w:eastAsia="Times New Roman" w:cs="Calibri"/>
                <w:color w:val="000000"/>
                <w:sz w:val="21"/>
                <w:szCs w:val="21"/>
                <w:lang w:val="en-IN" w:eastAsia="en-IN" w:bidi="ar-SA"/>
              </w:rPr>
              <w:t>.</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t>For exam</w:t>
            </w:r>
            <w:r w:rsidR="00AD523E">
              <w:rPr>
                <w:rFonts w:eastAsia="Times New Roman" w:cs="Calibri"/>
                <w:color w:val="000000"/>
                <w:sz w:val="21"/>
                <w:szCs w:val="21"/>
                <w:lang w:val="en-IN" w:eastAsia="en-IN" w:bidi="ar-SA"/>
              </w:rPr>
              <w:t>ple</w:t>
            </w:r>
            <w:r w:rsidRPr="007B3147">
              <w:rPr>
                <w:rFonts w:eastAsia="Times New Roman" w:cs="Calibri"/>
                <w:color w:val="000000"/>
                <w:sz w:val="21"/>
                <w:szCs w:val="21"/>
                <w:lang w:val="en-IN" w:eastAsia="en-IN" w:bidi="ar-SA"/>
              </w:rPr>
              <w:t xml:space="preserve">: if you want to set </w:t>
            </w:r>
            <w:r w:rsidR="00AD523E">
              <w:rPr>
                <w:rFonts w:eastAsia="Times New Roman" w:cs="Calibri"/>
                <w:color w:val="000000"/>
                <w:sz w:val="21"/>
                <w:szCs w:val="21"/>
                <w:lang w:val="en-IN" w:eastAsia="en-IN" w:bidi="ar-SA"/>
              </w:rPr>
              <w:t>t</w:t>
            </w:r>
            <w:r w:rsidRPr="007B3147">
              <w:rPr>
                <w:rFonts w:eastAsia="Times New Roman" w:cs="Calibri"/>
                <w:color w:val="000000"/>
                <w:sz w:val="21"/>
                <w:szCs w:val="21"/>
                <w:lang w:val="en-IN" w:eastAsia="en-IN" w:bidi="ar-SA"/>
              </w:rPr>
              <w:t>otal</w:t>
            </w:r>
            <w:r w:rsidR="002A7B34">
              <w:rPr>
                <w:rFonts w:eastAsia="Times New Roman" w:cs="Calibri"/>
                <w:color w:val="000000"/>
                <w:sz w:val="21"/>
                <w:szCs w:val="21"/>
                <w:lang w:val="en-IN" w:eastAsia="en-IN" w:bidi="ar-SA"/>
              </w:rPr>
              <w:t xml:space="preserve"> number of</w:t>
            </w:r>
            <w:r w:rsidRPr="007B3147">
              <w:rPr>
                <w:rFonts w:eastAsia="Times New Roman" w:cs="Calibri"/>
                <w:color w:val="000000"/>
                <w:sz w:val="21"/>
                <w:szCs w:val="21"/>
                <w:lang w:val="en-IN" w:eastAsia="en-IN" w:bidi="ar-SA"/>
              </w:rPr>
              <w:t xml:space="preserve"> member</w:t>
            </w:r>
            <w:r w:rsidR="002A7B34">
              <w:rPr>
                <w:rFonts w:eastAsia="Times New Roman" w:cs="Calibri"/>
                <w:color w:val="000000"/>
                <w:sz w:val="21"/>
                <w:szCs w:val="21"/>
                <w:lang w:val="en-IN" w:eastAsia="en-IN" w:bidi="ar-SA"/>
              </w:rPr>
              <w:t>s</w:t>
            </w:r>
            <w:r w:rsidRPr="007B3147">
              <w:rPr>
                <w:rFonts w:eastAsia="Times New Roman" w:cs="Calibri"/>
                <w:color w:val="000000"/>
                <w:sz w:val="21"/>
                <w:szCs w:val="21"/>
                <w:lang w:val="en-IN" w:eastAsia="en-IN" w:bidi="ar-SA"/>
              </w:rPr>
              <w:t xml:space="preserve"> </w:t>
            </w:r>
            <w:r w:rsidR="00AD523E">
              <w:rPr>
                <w:rFonts w:eastAsia="Times New Roman" w:cs="Calibri"/>
                <w:color w:val="000000"/>
                <w:sz w:val="21"/>
                <w:szCs w:val="21"/>
                <w:lang w:val="en-IN" w:eastAsia="en-IN" w:bidi="ar-SA"/>
              </w:rPr>
              <w:t xml:space="preserve">in the household by </w:t>
            </w:r>
            <w:bookmarkStart w:id="7" w:name="_GoBack"/>
            <w:r w:rsidR="00AD523E">
              <w:rPr>
                <w:rFonts w:eastAsia="Times New Roman" w:cs="Calibri"/>
                <w:color w:val="000000"/>
                <w:sz w:val="21"/>
                <w:szCs w:val="21"/>
                <w:lang w:val="en-IN" w:eastAsia="en-IN" w:bidi="ar-SA"/>
              </w:rPr>
              <w:t>calculati</w:t>
            </w:r>
            <w:r w:rsidR="002A7B34">
              <w:rPr>
                <w:rFonts w:eastAsia="Times New Roman" w:cs="Calibri"/>
                <w:color w:val="000000"/>
                <w:sz w:val="21"/>
                <w:szCs w:val="21"/>
                <w:lang w:val="en-IN" w:eastAsia="en-IN" w:bidi="ar-SA"/>
              </w:rPr>
              <w:t>on</w:t>
            </w:r>
            <w:bookmarkEnd w:id="7"/>
            <w:r w:rsidR="002A7B34">
              <w:rPr>
                <w:rFonts w:eastAsia="Times New Roman" w:cs="Calibri"/>
                <w:color w:val="000000"/>
                <w:sz w:val="21"/>
                <w:szCs w:val="21"/>
                <w:lang w:val="en-IN" w:eastAsia="en-IN" w:bidi="ar-SA"/>
              </w:rPr>
              <w:t xml:space="preserve"> of</w:t>
            </w:r>
            <w:r w:rsidR="00AD523E">
              <w:rPr>
                <w:rFonts w:eastAsia="Times New Roman" w:cs="Calibri"/>
                <w:color w:val="000000"/>
                <w:sz w:val="21"/>
                <w:szCs w:val="21"/>
                <w:lang w:val="en-IN" w:eastAsia="en-IN" w:bidi="ar-SA"/>
              </w:rPr>
              <w:t xml:space="preserve"> the number of response</w:t>
            </w:r>
            <w:r w:rsidRPr="007B3147">
              <w:rPr>
                <w:rFonts w:eastAsia="Times New Roman" w:cs="Calibri"/>
                <w:color w:val="000000"/>
                <w:sz w:val="21"/>
                <w:szCs w:val="21"/>
                <w:lang w:val="en-IN" w:eastAsia="en-IN" w:bidi="ar-SA"/>
              </w:rPr>
              <w:t xml:space="preserve"> of male </w:t>
            </w:r>
            <w:r w:rsidR="000E2FD0">
              <w:rPr>
                <w:rFonts w:eastAsia="Times New Roman" w:cs="Calibri"/>
                <w:color w:val="000000"/>
                <w:sz w:val="21"/>
                <w:szCs w:val="21"/>
                <w:lang w:val="en-IN" w:eastAsia="en-IN" w:bidi="ar-SA"/>
              </w:rPr>
              <w:t xml:space="preserve">and female </w:t>
            </w:r>
            <w:proofErr w:type="gramStart"/>
            <w:r w:rsidR="002A7B34">
              <w:rPr>
                <w:rFonts w:eastAsia="Times New Roman" w:cs="Calibri"/>
                <w:color w:val="000000"/>
                <w:sz w:val="21"/>
                <w:szCs w:val="21"/>
                <w:lang w:val="en-IN" w:eastAsia="en-IN" w:bidi="ar-SA"/>
              </w:rPr>
              <w:t xml:space="preserve">members </w:t>
            </w:r>
            <w:r w:rsidRPr="007B3147">
              <w:rPr>
                <w:rFonts w:eastAsia="Times New Roman" w:cs="Calibri"/>
                <w:color w:val="000000"/>
                <w:sz w:val="21"/>
                <w:szCs w:val="21"/>
                <w:lang w:val="en-IN" w:eastAsia="en-IN" w:bidi="ar-SA"/>
              </w:rPr>
              <w:t xml:space="preserve"> </w:t>
            </w:r>
            <w:r w:rsidR="002A7B34">
              <w:rPr>
                <w:rFonts w:eastAsia="Times New Roman" w:cs="Calibri"/>
                <w:color w:val="000000"/>
                <w:sz w:val="21"/>
                <w:szCs w:val="21"/>
                <w:lang w:val="en-IN" w:eastAsia="en-IN" w:bidi="ar-SA"/>
              </w:rPr>
              <w:t>of</w:t>
            </w:r>
            <w:proofErr w:type="gramEnd"/>
            <w:r w:rsidRPr="007B3147">
              <w:rPr>
                <w:rFonts w:eastAsia="Times New Roman" w:cs="Calibri"/>
                <w:color w:val="000000"/>
                <w:sz w:val="21"/>
                <w:szCs w:val="21"/>
                <w:lang w:val="en-IN" w:eastAsia="en-IN" w:bidi="ar-SA"/>
              </w:rPr>
              <w:t xml:space="preserve"> the family.  </w:t>
            </w:r>
            <w:r w:rsidR="002A7B34">
              <w:rPr>
                <w:rFonts w:eastAsia="Times New Roman" w:cs="Calibri"/>
                <w:color w:val="000000"/>
                <w:sz w:val="21"/>
                <w:szCs w:val="21"/>
                <w:lang w:val="en-IN" w:eastAsia="en-IN" w:bidi="ar-SA"/>
              </w:rPr>
              <w:t xml:space="preserve">Write </w:t>
            </w:r>
            <w:r w:rsidR="002A7B34" w:rsidRPr="00A73383">
              <w:rPr>
                <w:rFonts w:eastAsia="Times New Roman" w:cs="Calibri"/>
                <w:b/>
                <w:bCs/>
                <w:color w:val="000000"/>
                <w:sz w:val="21"/>
                <w:szCs w:val="21"/>
                <w:lang w:val="en-IN" w:eastAsia="en-IN" w:bidi="ar-SA"/>
              </w:rPr>
              <w:t>Yes</w:t>
            </w:r>
            <w:r w:rsidR="002A7B34">
              <w:rPr>
                <w:rFonts w:eastAsia="Times New Roman" w:cs="Calibri"/>
                <w:color w:val="000000"/>
                <w:sz w:val="21"/>
                <w:szCs w:val="21"/>
                <w:lang w:val="en-IN" w:eastAsia="en-IN" w:bidi="ar-SA"/>
              </w:rPr>
              <w:t xml:space="preserve"> under the question of total members. </w:t>
            </w:r>
          </w:p>
          <w:p w14:paraId="48E100AB" w14:textId="77777777" w:rsidR="00BE200B" w:rsidRDefault="00BE200B" w:rsidP="00533C8A">
            <w:pPr>
              <w:widowControl/>
              <w:autoSpaceDE/>
              <w:autoSpaceDN/>
              <w:spacing w:line="276" w:lineRule="auto"/>
              <w:rPr>
                <w:rFonts w:eastAsia="Times New Roman" w:cs="Calibri"/>
                <w:color w:val="000000"/>
                <w:sz w:val="21"/>
                <w:szCs w:val="21"/>
                <w:lang w:val="en-IN" w:eastAsia="en-IN" w:bidi="ar-SA"/>
              </w:rPr>
            </w:pPr>
          </w:p>
          <w:p w14:paraId="526A1D86" w14:textId="53719EAC" w:rsidR="00BE200B" w:rsidRPr="007B3147" w:rsidRDefault="00BE200B" w:rsidP="00533C8A">
            <w:pPr>
              <w:widowControl/>
              <w:autoSpaceDE/>
              <w:autoSpaceDN/>
              <w:spacing w:line="276" w:lineRule="auto"/>
              <w:rPr>
                <w:rFonts w:eastAsia="Times New Roman" w:cs="Calibri"/>
                <w:color w:val="000000"/>
                <w:sz w:val="21"/>
                <w:szCs w:val="21"/>
                <w:lang w:val="en-IN" w:eastAsia="en-IN" w:bidi="ar-SA"/>
              </w:rPr>
            </w:pPr>
          </w:p>
        </w:tc>
      </w:tr>
    </w:tbl>
    <w:p w14:paraId="5D43AAE8" w14:textId="12345F03" w:rsidR="007B3147" w:rsidRDefault="007B3147" w:rsidP="004B6A72"/>
    <w:p w14:paraId="7E2DAF55" w14:textId="39AC4764" w:rsidR="00BE200B" w:rsidRDefault="00BE200B" w:rsidP="004B6A72"/>
    <w:p w14:paraId="5C3EF76C" w14:textId="76A6E364" w:rsidR="00BE200B" w:rsidRDefault="00BE200B" w:rsidP="004B6A72"/>
    <w:p w14:paraId="7B6E6883" w14:textId="77777777" w:rsidR="00BE200B" w:rsidRDefault="00BE200B" w:rsidP="004B6A72"/>
    <w:tbl>
      <w:tblPr>
        <w:tblW w:w="10768" w:type="dxa"/>
        <w:tblLook w:val="04A0" w:firstRow="1" w:lastRow="0" w:firstColumn="1" w:lastColumn="0" w:noHBand="0" w:noVBand="1"/>
      </w:tblPr>
      <w:tblGrid>
        <w:gridCol w:w="2260"/>
        <w:gridCol w:w="8508"/>
      </w:tblGrid>
      <w:tr w:rsidR="00164685" w:rsidRPr="00164685" w14:paraId="1A466674" w14:textId="77777777" w:rsidTr="000442F2">
        <w:trPr>
          <w:trHeight w:val="555"/>
        </w:trPr>
        <w:tc>
          <w:tcPr>
            <w:tcW w:w="2260" w:type="dxa"/>
            <w:tcBorders>
              <w:top w:val="single" w:sz="4" w:space="0" w:color="auto"/>
              <w:left w:val="single" w:sz="4" w:space="0" w:color="auto"/>
              <w:bottom w:val="single" w:sz="4" w:space="0" w:color="auto"/>
              <w:right w:val="single" w:sz="4" w:space="0" w:color="auto"/>
            </w:tcBorders>
            <w:shd w:val="clear" w:color="000000" w:fill="F9D448"/>
            <w:noWrap/>
            <w:vAlign w:val="center"/>
            <w:hideMark/>
          </w:tcPr>
          <w:p w14:paraId="3B4219BF" w14:textId="77777777" w:rsidR="00164685" w:rsidRPr="00164685" w:rsidRDefault="00164685" w:rsidP="00BE200B">
            <w:pPr>
              <w:widowControl/>
              <w:autoSpaceDE/>
              <w:autoSpaceDN/>
              <w:spacing w:line="360" w:lineRule="auto"/>
              <w:rPr>
                <w:rFonts w:eastAsia="Times New Roman" w:cs="Calibri"/>
                <w:b/>
                <w:bCs/>
                <w:color w:val="000000"/>
                <w:sz w:val="21"/>
                <w:szCs w:val="21"/>
                <w:lang w:val="en-IN" w:eastAsia="en-IN" w:bidi="ar-SA"/>
              </w:rPr>
            </w:pPr>
            <w:r w:rsidRPr="00164685">
              <w:rPr>
                <w:rFonts w:eastAsia="Times New Roman" w:cs="Calibri"/>
                <w:b/>
                <w:bCs/>
                <w:color w:val="000000"/>
                <w:sz w:val="21"/>
                <w:szCs w:val="21"/>
                <w:lang w:val="en-IN" w:eastAsia="en-IN" w:bidi="ar-SA"/>
              </w:rPr>
              <w:t>Header</w:t>
            </w:r>
          </w:p>
        </w:tc>
        <w:tc>
          <w:tcPr>
            <w:tcW w:w="8508" w:type="dxa"/>
            <w:tcBorders>
              <w:top w:val="single" w:sz="4" w:space="0" w:color="auto"/>
              <w:left w:val="nil"/>
              <w:bottom w:val="single" w:sz="4" w:space="0" w:color="auto"/>
              <w:right w:val="single" w:sz="4" w:space="0" w:color="auto"/>
            </w:tcBorders>
            <w:shd w:val="clear" w:color="000000" w:fill="F9D448"/>
            <w:vAlign w:val="center"/>
            <w:hideMark/>
          </w:tcPr>
          <w:p w14:paraId="71E28648" w14:textId="77777777" w:rsidR="00164685" w:rsidRPr="00164685" w:rsidRDefault="00164685" w:rsidP="00BE200B">
            <w:pPr>
              <w:widowControl/>
              <w:autoSpaceDE/>
              <w:autoSpaceDN/>
              <w:spacing w:line="360" w:lineRule="auto"/>
              <w:rPr>
                <w:rFonts w:eastAsia="Times New Roman" w:cs="Calibri"/>
                <w:b/>
                <w:bCs/>
                <w:color w:val="000000"/>
                <w:sz w:val="21"/>
                <w:szCs w:val="21"/>
                <w:lang w:val="en-IN" w:eastAsia="en-IN" w:bidi="ar-SA"/>
              </w:rPr>
            </w:pPr>
            <w:r w:rsidRPr="00164685">
              <w:rPr>
                <w:rFonts w:eastAsia="Times New Roman" w:cs="Calibri"/>
                <w:b/>
                <w:bCs/>
                <w:color w:val="000000"/>
                <w:sz w:val="21"/>
                <w:szCs w:val="21"/>
                <w:lang w:val="en-IN" w:eastAsia="en-IN" w:bidi="ar-SA"/>
              </w:rPr>
              <w:t>Explanation</w:t>
            </w:r>
          </w:p>
        </w:tc>
      </w:tr>
      <w:tr w:rsidR="00BE200B" w:rsidRPr="00BE200B" w14:paraId="4ACD66C4" w14:textId="77777777" w:rsidTr="000442F2">
        <w:trPr>
          <w:trHeight w:val="555"/>
        </w:trPr>
        <w:tc>
          <w:tcPr>
            <w:tcW w:w="2260" w:type="dxa"/>
            <w:tcBorders>
              <w:top w:val="single" w:sz="4" w:space="0" w:color="auto"/>
              <w:left w:val="single" w:sz="4" w:space="0" w:color="auto"/>
              <w:bottom w:val="single" w:sz="4" w:space="0" w:color="auto"/>
              <w:right w:val="single" w:sz="4" w:space="0" w:color="auto"/>
            </w:tcBorders>
            <w:shd w:val="clear" w:color="000000" w:fill="F9D448"/>
            <w:noWrap/>
            <w:vAlign w:val="center"/>
          </w:tcPr>
          <w:p w14:paraId="5BCEB5BB" w14:textId="3EADDD39" w:rsidR="00BE200B" w:rsidRPr="00BE200B" w:rsidRDefault="00BE200B" w:rsidP="00BE200B">
            <w:pPr>
              <w:widowControl/>
              <w:autoSpaceDE/>
              <w:autoSpaceDN/>
              <w:spacing w:line="360" w:lineRule="auto"/>
              <w:rPr>
                <w:rFonts w:eastAsia="Times New Roman" w:cs="Calibri"/>
                <w:b/>
                <w:bCs/>
                <w:color w:val="000000"/>
                <w:sz w:val="21"/>
                <w:szCs w:val="21"/>
                <w:lang w:val="en-IN" w:eastAsia="en-IN" w:bidi="ar-SA"/>
              </w:rPr>
            </w:pPr>
            <w:r w:rsidRPr="007B3147">
              <w:rPr>
                <w:rFonts w:eastAsia="Times New Roman" w:cs="Calibri"/>
                <w:b/>
                <w:bCs/>
                <w:color w:val="000000"/>
                <w:sz w:val="21"/>
                <w:szCs w:val="21"/>
                <w:lang w:val="en-IN" w:eastAsia="en-IN" w:bidi="ar-SA"/>
              </w:rPr>
              <w:t>Calculation</w:t>
            </w:r>
          </w:p>
        </w:tc>
        <w:tc>
          <w:tcPr>
            <w:tcW w:w="8508" w:type="dxa"/>
            <w:tcBorders>
              <w:top w:val="single" w:sz="4" w:space="0" w:color="auto"/>
              <w:left w:val="nil"/>
              <w:bottom w:val="single" w:sz="4" w:space="0" w:color="auto"/>
              <w:right w:val="single" w:sz="4" w:space="0" w:color="auto"/>
            </w:tcBorders>
            <w:shd w:val="clear" w:color="000000" w:fill="F9D448"/>
            <w:vAlign w:val="center"/>
          </w:tcPr>
          <w:p w14:paraId="241EC08B" w14:textId="158F4328" w:rsidR="00BE200B" w:rsidRPr="00BE200B" w:rsidRDefault="00BE200B" w:rsidP="0007606A">
            <w:pPr>
              <w:widowControl/>
              <w:autoSpaceDE/>
              <w:autoSpaceDN/>
              <w:spacing w:line="360" w:lineRule="auto"/>
              <w:rPr>
                <w:rFonts w:eastAsia="Times New Roman" w:cs="Calibri"/>
                <w:b/>
                <w:bCs/>
                <w:color w:val="000000"/>
                <w:sz w:val="21"/>
                <w:szCs w:val="21"/>
                <w:lang w:val="en-IN" w:eastAsia="en-IN" w:bidi="ar-SA"/>
              </w:rPr>
            </w:pPr>
            <w:r w:rsidRPr="007B3147">
              <w:rPr>
                <w:rFonts w:eastAsia="Times New Roman" w:cs="Calibri"/>
                <w:color w:val="000000"/>
                <w:sz w:val="21"/>
                <w:szCs w:val="21"/>
                <w:lang w:val="en-IN" w:eastAsia="en-IN" w:bidi="ar-SA"/>
              </w:rPr>
              <w:t>If any question require</w:t>
            </w:r>
            <w:r w:rsidR="002A7B34">
              <w:rPr>
                <w:rFonts w:eastAsia="Times New Roman" w:cs="Calibri"/>
                <w:color w:val="000000"/>
                <w:sz w:val="21"/>
                <w:szCs w:val="21"/>
                <w:lang w:val="en-IN" w:eastAsia="en-IN" w:bidi="ar-SA"/>
              </w:rPr>
              <w:t>s</w:t>
            </w:r>
            <w:r w:rsidRPr="007B3147">
              <w:rPr>
                <w:rFonts w:eastAsia="Times New Roman" w:cs="Calibri"/>
                <w:color w:val="000000"/>
                <w:sz w:val="21"/>
                <w:szCs w:val="21"/>
                <w:lang w:val="en-IN" w:eastAsia="en-IN" w:bidi="ar-SA"/>
              </w:rPr>
              <w:t xml:space="preserve"> any mathematical operation or any other calculation </w:t>
            </w:r>
            <w:r w:rsidR="002A7B34">
              <w:rPr>
                <w:rFonts w:eastAsia="Times New Roman" w:cs="Calibri"/>
                <w:color w:val="000000"/>
                <w:sz w:val="21"/>
                <w:szCs w:val="21"/>
                <w:lang w:val="en-IN" w:eastAsia="en-IN" w:bidi="ar-SA"/>
              </w:rPr>
              <w:t>in the</w:t>
            </w:r>
            <w:r w:rsidRPr="007B3147">
              <w:rPr>
                <w:rFonts w:eastAsia="Times New Roman" w:cs="Calibri"/>
                <w:color w:val="000000"/>
                <w:sz w:val="21"/>
                <w:szCs w:val="21"/>
                <w:lang w:val="en-IN" w:eastAsia="en-IN" w:bidi="ar-SA"/>
              </w:rPr>
              <w:t xml:space="preserve"> response of </w:t>
            </w:r>
            <w:r w:rsidR="002A7B34">
              <w:rPr>
                <w:rFonts w:eastAsia="Times New Roman" w:cs="Calibri"/>
                <w:color w:val="000000"/>
                <w:sz w:val="21"/>
                <w:szCs w:val="21"/>
                <w:lang w:val="en-IN" w:eastAsia="en-IN" w:bidi="ar-SA"/>
              </w:rPr>
              <w:t>a</w:t>
            </w:r>
            <w:r w:rsidRPr="007B3147">
              <w:rPr>
                <w:rFonts w:eastAsia="Times New Roman" w:cs="Calibri"/>
                <w:color w:val="000000"/>
                <w:sz w:val="21"/>
                <w:szCs w:val="21"/>
                <w:lang w:val="en-IN" w:eastAsia="en-IN" w:bidi="ar-SA"/>
              </w:rPr>
              <w:t xml:space="preserve"> question, MQUAD provides a</w:t>
            </w:r>
            <w:r w:rsidR="002A7B34">
              <w:rPr>
                <w:rFonts w:eastAsia="Times New Roman" w:cs="Calibri"/>
                <w:color w:val="000000"/>
                <w:sz w:val="21"/>
                <w:szCs w:val="21"/>
                <w:lang w:val="en-IN" w:eastAsia="en-IN" w:bidi="ar-SA"/>
              </w:rPr>
              <w:t xml:space="preserve">n option </w:t>
            </w:r>
            <w:r w:rsidRPr="007B3147">
              <w:rPr>
                <w:rFonts w:eastAsia="Times New Roman" w:cs="Calibri"/>
                <w:color w:val="000000"/>
                <w:sz w:val="21"/>
                <w:szCs w:val="21"/>
                <w:lang w:val="en-IN" w:eastAsia="en-IN" w:bidi="ar-SA"/>
              </w:rPr>
              <w:t xml:space="preserve">  </w:t>
            </w:r>
            <w:proofErr w:type="gramStart"/>
            <w:r w:rsidRPr="007B3147">
              <w:rPr>
                <w:rFonts w:eastAsia="Times New Roman" w:cs="Calibri"/>
                <w:color w:val="000000"/>
                <w:sz w:val="21"/>
                <w:szCs w:val="21"/>
                <w:lang w:val="en-IN" w:eastAsia="en-IN" w:bidi="ar-SA"/>
              </w:rPr>
              <w:t xml:space="preserve">to </w:t>
            </w:r>
            <w:r w:rsidR="002A7B34">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calculat</w:t>
            </w:r>
            <w:r w:rsidR="002A7B34">
              <w:rPr>
                <w:rFonts w:eastAsia="Times New Roman" w:cs="Calibri"/>
                <w:color w:val="000000"/>
                <w:sz w:val="21"/>
                <w:szCs w:val="21"/>
                <w:lang w:val="en-IN" w:eastAsia="en-IN" w:bidi="ar-SA"/>
              </w:rPr>
              <w:t>e</w:t>
            </w:r>
            <w:proofErr w:type="gramEnd"/>
            <w:r w:rsidRPr="007B3147">
              <w:rPr>
                <w:rFonts w:eastAsia="Times New Roman" w:cs="Calibri"/>
                <w:color w:val="000000"/>
                <w:sz w:val="21"/>
                <w:szCs w:val="21"/>
                <w:lang w:val="en-IN" w:eastAsia="en-IN" w:bidi="ar-SA"/>
              </w:rPr>
              <w:t xml:space="preserve">. Under this column, you can </w:t>
            </w:r>
            <w:proofErr w:type="gramStart"/>
            <w:r w:rsidRPr="007B3147">
              <w:rPr>
                <w:rFonts w:eastAsia="Times New Roman" w:cs="Calibri"/>
                <w:color w:val="000000"/>
                <w:sz w:val="21"/>
                <w:szCs w:val="21"/>
                <w:lang w:val="en-IN" w:eastAsia="en-IN" w:bidi="ar-SA"/>
              </w:rPr>
              <w:t>type  calculation</w:t>
            </w:r>
            <w:proofErr w:type="gramEnd"/>
            <w:r w:rsidR="00AD523E">
              <w:rPr>
                <w:rFonts w:eastAsia="Times New Roman" w:cs="Calibri"/>
                <w:color w:val="000000"/>
                <w:sz w:val="21"/>
                <w:szCs w:val="21"/>
                <w:lang w:val="en-IN" w:eastAsia="en-IN" w:bidi="ar-SA"/>
              </w:rPr>
              <w:t xml:space="preserve"> steps</w:t>
            </w:r>
            <w:r w:rsidRPr="007B3147">
              <w:rPr>
                <w:rFonts w:eastAsia="Times New Roman" w:cs="Calibri"/>
                <w:color w:val="000000"/>
                <w:sz w:val="21"/>
                <w:szCs w:val="21"/>
                <w:lang w:val="en-IN" w:eastAsia="en-IN" w:bidi="ar-SA"/>
              </w:rPr>
              <w:t xml:space="preserve"> that </w:t>
            </w:r>
            <w:r w:rsidR="002A7B34">
              <w:rPr>
                <w:rFonts w:eastAsia="Times New Roman" w:cs="Calibri"/>
                <w:color w:val="000000"/>
                <w:sz w:val="21"/>
                <w:szCs w:val="21"/>
                <w:lang w:val="en-IN" w:eastAsia="en-IN" w:bidi="ar-SA"/>
              </w:rPr>
              <w:t>are</w:t>
            </w:r>
            <w:r w:rsidRPr="007B3147">
              <w:rPr>
                <w:rFonts w:eastAsia="Times New Roman" w:cs="Calibri"/>
                <w:color w:val="000000"/>
                <w:sz w:val="21"/>
                <w:szCs w:val="21"/>
                <w:lang w:val="en-IN" w:eastAsia="en-IN" w:bidi="ar-SA"/>
              </w:rPr>
              <w:t xml:space="preserve"> available within MQUAD.</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r>
            <w:r w:rsidR="006C40E7">
              <w:rPr>
                <w:rFonts w:eastAsia="Times New Roman" w:cs="Calibri"/>
                <w:color w:val="000000"/>
                <w:sz w:val="21"/>
                <w:szCs w:val="21"/>
                <w:lang w:val="en-IN" w:eastAsia="en-IN" w:bidi="ar-SA"/>
              </w:rPr>
              <w:t>For</w:t>
            </w:r>
            <w:r w:rsidRPr="007B3147">
              <w:rPr>
                <w:rFonts w:eastAsia="Times New Roman" w:cs="Calibri"/>
                <w:color w:val="000000"/>
                <w:sz w:val="21"/>
                <w:szCs w:val="21"/>
                <w:lang w:val="en-IN" w:eastAsia="en-IN" w:bidi="ar-SA"/>
              </w:rPr>
              <w:t xml:space="preserve"> example, </w:t>
            </w:r>
            <w:r w:rsidR="00AD523E">
              <w:rPr>
                <w:rFonts w:eastAsia="Times New Roman" w:cs="Calibri"/>
                <w:color w:val="000000"/>
                <w:sz w:val="21"/>
                <w:szCs w:val="21"/>
                <w:lang w:val="en-IN" w:eastAsia="en-IN" w:bidi="ar-SA"/>
              </w:rPr>
              <w:t>if one want</w:t>
            </w:r>
            <w:r w:rsidR="006C40E7">
              <w:rPr>
                <w:rFonts w:eastAsia="Times New Roman" w:cs="Calibri"/>
                <w:color w:val="000000"/>
                <w:sz w:val="21"/>
                <w:szCs w:val="21"/>
                <w:lang w:val="en-IN" w:eastAsia="en-IN" w:bidi="ar-SA"/>
              </w:rPr>
              <w:t>s</w:t>
            </w:r>
            <w:r w:rsidR="00AD523E" w:rsidRPr="007B3147">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to calculate</w:t>
            </w:r>
            <w:r w:rsidR="006C40E7">
              <w:rPr>
                <w:rFonts w:eastAsia="Times New Roman" w:cs="Calibri"/>
                <w:color w:val="000000"/>
                <w:sz w:val="21"/>
                <w:szCs w:val="21"/>
                <w:lang w:val="en-IN" w:eastAsia="en-IN" w:bidi="ar-SA"/>
              </w:rPr>
              <w:t xml:space="preserve"> the</w:t>
            </w:r>
            <w:r w:rsidRPr="007B3147">
              <w:rPr>
                <w:rFonts w:eastAsia="Times New Roman" w:cs="Calibri"/>
                <w:color w:val="000000"/>
                <w:sz w:val="21"/>
                <w:szCs w:val="21"/>
                <w:lang w:val="en-IN" w:eastAsia="en-IN" w:bidi="ar-SA"/>
              </w:rPr>
              <w:t xml:space="preserve"> total </w:t>
            </w:r>
            <w:r w:rsidR="006C40E7">
              <w:rPr>
                <w:rFonts w:eastAsia="Times New Roman" w:cs="Calibri"/>
                <w:color w:val="000000"/>
                <w:sz w:val="21"/>
                <w:szCs w:val="21"/>
                <w:lang w:val="en-IN" w:eastAsia="en-IN" w:bidi="ar-SA"/>
              </w:rPr>
              <w:t xml:space="preserve">number of </w:t>
            </w:r>
            <w:r w:rsidRPr="007B3147">
              <w:rPr>
                <w:rFonts w:eastAsia="Times New Roman" w:cs="Calibri"/>
                <w:color w:val="000000"/>
                <w:sz w:val="21"/>
                <w:szCs w:val="21"/>
                <w:lang w:val="en-IN" w:eastAsia="en-IN" w:bidi="ar-SA"/>
              </w:rPr>
              <w:t>family member</w:t>
            </w:r>
            <w:r w:rsidR="006C40E7">
              <w:rPr>
                <w:rFonts w:eastAsia="Times New Roman" w:cs="Calibri"/>
                <w:color w:val="000000"/>
                <w:sz w:val="21"/>
                <w:szCs w:val="21"/>
                <w:lang w:val="en-IN" w:eastAsia="en-IN" w:bidi="ar-SA"/>
              </w:rPr>
              <w:t>s</w:t>
            </w:r>
            <w:r w:rsidRPr="007B3147">
              <w:rPr>
                <w:rFonts w:eastAsia="Times New Roman" w:cs="Calibri"/>
                <w:color w:val="000000"/>
                <w:sz w:val="21"/>
                <w:szCs w:val="21"/>
                <w:lang w:val="en-IN" w:eastAsia="en-IN" w:bidi="ar-SA"/>
              </w:rPr>
              <w:t xml:space="preserve"> </w:t>
            </w:r>
            <w:r w:rsidR="006C40E7">
              <w:rPr>
                <w:rFonts w:eastAsia="Times New Roman" w:cs="Calibri"/>
                <w:color w:val="000000"/>
                <w:sz w:val="21"/>
                <w:szCs w:val="21"/>
                <w:lang w:val="en-IN" w:eastAsia="en-IN" w:bidi="ar-SA"/>
              </w:rPr>
              <w:t>by calculating</w:t>
            </w:r>
            <w:r w:rsidRPr="007B3147">
              <w:rPr>
                <w:rFonts w:eastAsia="Times New Roman" w:cs="Calibri"/>
                <w:color w:val="000000"/>
                <w:sz w:val="21"/>
                <w:szCs w:val="21"/>
                <w:lang w:val="en-IN" w:eastAsia="en-IN" w:bidi="ar-SA"/>
              </w:rPr>
              <w:t xml:space="preserve"> total</w:t>
            </w:r>
            <w:r w:rsidR="006C40E7">
              <w:rPr>
                <w:rFonts w:eastAsia="Times New Roman" w:cs="Calibri"/>
                <w:color w:val="000000"/>
                <w:sz w:val="21"/>
                <w:szCs w:val="21"/>
                <w:lang w:val="en-IN" w:eastAsia="en-IN" w:bidi="ar-SA"/>
              </w:rPr>
              <w:t xml:space="preserve"> number of </w:t>
            </w:r>
            <w:r w:rsidRPr="007B3147">
              <w:rPr>
                <w:rFonts w:eastAsia="Times New Roman" w:cs="Calibri"/>
                <w:color w:val="000000"/>
                <w:sz w:val="21"/>
                <w:szCs w:val="21"/>
                <w:lang w:val="en-IN" w:eastAsia="en-IN" w:bidi="ar-SA"/>
              </w:rPr>
              <w:t>male</w:t>
            </w:r>
            <w:r w:rsidR="006C40E7">
              <w:rPr>
                <w:rFonts w:eastAsia="Times New Roman" w:cs="Calibri"/>
                <w:color w:val="000000"/>
                <w:sz w:val="21"/>
                <w:szCs w:val="21"/>
                <w:lang w:val="en-IN" w:eastAsia="en-IN" w:bidi="ar-SA"/>
              </w:rPr>
              <w:t xml:space="preserve">s and </w:t>
            </w:r>
            <w:r w:rsidRPr="007B3147">
              <w:rPr>
                <w:rFonts w:eastAsia="Times New Roman" w:cs="Calibri"/>
                <w:color w:val="000000"/>
                <w:sz w:val="21"/>
                <w:szCs w:val="21"/>
                <w:lang w:val="en-IN" w:eastAsia="en-IN" w:bidi="ar-SA"/>
              </w:rPr>
              <w:t>female</w:t>
            </w:r>
            <w:r w:rsidR="006C40E7">
              <w:rPr>
                <w:rFonts w:eastAsia="Times New Roman" w:cs="Calibri"/>
                <w:color w:val="000000"/>
                <w:sz w:val="21"/>
                <w:szCs w:val="21"/>
                <w:lang w:val="en-IN" w:eastAsia="en-IN" w:bidi="ar-SA"/>
              </w:rPr>
              <w:t>s.</w:t>
            </w:r>
            <w:r w:rsidRPr="007B3147">
              <w:rPr>
                <w:rFonts w:eastAsia="Times New Roman" w:cs="Calibri"/>
                <w:color w:val="000000"/>
                <w:sz w:val="21"/>
                <w:szCs w:val="21"/>
                <w:lang w:val="en-IN" w:eastAsia="en-IN" w:bidi="ar-SA"/>
              </w:rPr>
              <w:t xml:space="preserve"> </w:t>
            </w:r>
            <w:r w:rsidR="006C40E7">
              <w:rPr>
                <w:rFonts w:eastAsia="Times New Roman" w:cs="Calibri"/>
                <w:color w:val="000000"/>
                <w:sz w:val="21"/>
                <w:szCs w:val="21"/>
                <w:lang w:val="en-IN" w:eastAsia="en-IN" w:bidi="ar-SA"/>
              </w:rPr>
              <w:t>Y</w:t>
            </w:r>
            <w:r w:rsidRPr="007B3147">
              <w:rPr>
                <w:rFonts w:eastAsia="Times New Roman" w:cs="Calibri"/>
                <w:color w:val="000000"/>
                <w:sz w:val="21"/>
                <w:szCs w:val="21"/>
                <w:lang w:val="en-IN" w:eastAsia="en-IN" w:bidi="ar-SA"/>
              </w:rPr>
              <w:t xml:space="preserve">ou can calculate </w:t>
            </w:r>
            <w:r w:rsidR="006C40E7">
              <w:rPr>
                <w:rFonts w:eastAsia="Times New Roman" w:cs="Calibri"/>
                <w:color w:val="000000"/>
                <w:sz w:val="21"/>
                <w:szCs w:val="21"/>
                <w:lang w:val="en-IN" w:eastAsia="en-IN" w:bidi="ar-SA"/>
              </w:rPr>
              <w:t xml:space="preserve">the </w:t>
            </w:r>
            <w:r w:rsidRPr="007B3147">
              <w:rPr>
                <w:rFonts w:eastAsia="Times New Roman" w:cs="Calibri"/>
                <w:color w:val="000000"/>
                <w:sz w:val="21"/>
                <w:szCs w:val="21"/>
                <w:lang w:val="en-IN" w:eastAsia="en-IN" w:bidi="ar-SA"/>
              </w:rPr>
              <w:t>column and write the name of the question with "+" operator</w:t>
            </w:r>
            <w:r w:rsidR="006C40E7">
              <w:rPr>
                <w:rFonts w:eastAsia="Times New Roman" w:cs="Calibri"/>
                <w:color w:val="000000"/>
                <w:sz w:val="21"/>
                <w:szCs w:val="21"/>
                <w:lang w:val="en-IN" w:eastAsia="en-IN" w:bidi="ar-SA"/>
              </w:rPr>
              <w:t>. You can</w:t>
            </w:r>
            <w:r w:rsidRPr="007B3147">
              <w:rPr>
                <w:rFonts w:eastAsia="Times New Roman" w:cs="Calibri"/>
                <w:color w:val="000000"/>
                <w:sz w:val="21"/>
                <w:szCs w:val="21"/>
                <w:lang w:val="en-IN" w:eastAsia="en-IN" w:bidi="ar-SA"/>
              </w:rPr>
              <w:t xml:space="preserve"> put read-only </w:t>
            </w:r>
            <w:r w:rsidR="000E2FD0">
              <w:rPr>
                <w:rFonts w:eastAsia="Times New Roman" w:cs="Calibri"/>
                <w:color w:val="000000"/>
                <w:sz w:val="21"/>
                <w:szCs w:val="21"/>
                <w:lang w:val="en-IN" w:eastAsia="en-IN" w:bidi="ar-SA"/>
              </w:rPr>
              <w:t>for</w:t>
            </w:r>
            <w:r w:rsidR="000E2FD0" w:rsidRPr="007B3147">
              <w:rPr>
                <w:rFonts w:eastAsia="Times New Roman" w:cs="Calibri"/>
                <w:color w:val="000000"/>
                <w:sz w:val="21"/>
                <w:szCs w:val="21"/>
                <w:lang w:val="en-IN" w:eastAsia="en-IN" w:bidi="ar-SA"/>
              </w:rPr>
              <w:t xml:space="preserve"> </w:t>
            </w:r>
            <w:r w:rsidRPr="007B3147">
              <w:rPr>
                <w:rFonts w:eastAsia="Times New Roman" w:cs="Calibri"/>
                <w:color w:val="000000"/>
                <w:sz w:val="21"/>
                <w:szCs w:val="21"/>
                <w:lang w:val="en-IN" w:eastAsia="en-IN" w:bidi="ar-SA"/>
              </w:rPr>
              <w:t>calculate</w:t>
            </w:r>
            <w:r w:rsidR="000E2FD0">
              <w:rPr>
                <w:rFonts w:eastAsia="Times New Roman" w:cs="Calibri"/>
                <w:color w:val="000000"/>
                <w:sz w:val="21"/>
                <w:szCs w:val="21"/>
                <w:lang w:val="en-IN" w:eastAsia="en-IN" w:bidi="ar-SA"/>
              </w:rPr>
              <w:t>d</w:t>
            </w:r>
            <w:r w:rsidRPr="007B3147">
              <w:rPr>
                <w:rFonts w:eastAsia="Times New Roman" w:cs="Calibri"/>
                <w:color w:val="000000"/>
                <w:sz w:val="21"/>
                <w:szCs w:val="21"/>
                <w:lang w:val="en-IN" w:eastAsia="en-IN" w:bidi="ar-SA"/>
              </w:rPr>
              <w:t xml:space="preserve"> total members.</w:t>
            </w:r>
            <w:r w:rsidRPr="007B3147">
              <w:rPr>
                <w:rFonts w:eastAsia="Times New Roman" w:cs="Calibri"/>
                <w:color w:val="000000"/>
                <w:sz w:val="21"/>
                <w:szCs w:val="21"/>
                <w:lang w:val="en-IN" w:eastAsia="en-IN" w:bidi="ar-SA"/>
              </w:rPr>
              <w:br/>
            </w:r>
            <w:r w:rsidRPr="007B3147">
              <w:rPr>
                <w:rFonts w:eastAsia="Times New Roman" w:cs="Calibri"/>
                <w:color w:val="000000"/>
                <w:sz w:val="21"/>
                <w:szCs w:val="21"/>
                <w:lang w:val="en-IN" w:eastAsia="en-IN" w:bidi="ar-SA"/>
              </w:rPr>
              <w:br/>
            </w:r>
          </w:p>
        </w:tc>
      </w:tr>
      <w:tr w:rsidR="00BE200B" w:rsidRPr="00164685" w14:paraId="572A94EF" w14:textId="77777777" w:rsidTr="000442F2">
        <w:trPr>
          <w:trHeight w:val="900"/>
        </w:trPr>
        <w:tc>
          <w:tcPr>
            <w:tcW w:w="2260" w:type="dxa"/>
            <w:tcBorders>
              <w:top w:val="nil"/>
              <w:left w:val="single" w:sz="4" w:space="0" w:color="auto"/>
              <w:bottom w:val="single" w:sz="4" w:space="0" w:color="auto"/>
              <w:right w:val="single" w:sz="4" w:space="0" w:color="auto"/>
            </w:tcBorders>
            <w:shd w:val="clear" w:color="000000" w:fill="F9D448"/>
            <w:noWrap/>
            <w:vAlign w:val="center"/>
            <w:hideMark/>
          </w:tcPr>
          <w:p w14:paraId="19D53201" w14:textId="77777777" w:rsidR="00BE200B" w:rsidRPr="00164685" w:rsidRDefault="00BE200B" w:rsidP="00BE200B">
            <w:pPr>
              <w:widowControl/>
              <w:autoSpaceDE/>
              <w:autoSpaceDN/>
              <w:spacing w:line="360" w:lineRule="auto"/>
              <w:rPr>
                <w:rFonts w:eastAsia="Times New Roman" w:cs="Calibri"/>
                <w:b/>
                <w:bCs/>
                <w:color w:val="000000"/>
                <w:sz w:val="21"/>
                <w:szCs w:val="21"/>
                <w:lang w:val="en-IN" w:eastAsia="en-IN" w:bidi="ar-SA"/>
              </w:rPr>
            </w:pPr>
            <w:r w:rsidRPr="00164685">
              <w:rPr>
                <w:rFonts w:eastAsia="Times New Roman" w:cs="Calibri"/>
                <w:b/>
                <w:bCs/>
                <w:color w:val="000000"/>
                <w:sz w:val="21"/>
                <w:szCs w:val="21"/>
                <w:lang w:val="en-IN" w:eastAsia="en-IN" w:bidi="ar-SA"/>
              </w:rPr>
              <w:t>Media File</w:t>
            </w:r>
          </w:p>
        </w:tc>
        <w:tc>
          <w:tcPr>
            <w:tcW w:w="8508" w:type="dxa"/>
            <w:tcBorders>
              <w:top w:val="nil"/>
              <w:left w:val="nil"/>
              <w:bottom w:val="single" w:sz="4" w:space="0" w:color="auto"/>
              <w:right w:val="single" w:sz="4" w:space="0" w:color="auto"/>
            </w:tcBorders>
            <w:shd w:val="clear" w:color="000000" w:fill="FCEDB5"/>
            <w:vAlign w:val="center"/>
            <w:hideMark/>
          </w:tcPr>
          <w:p w14:paraId="22EC1D3E" w14:textId="423727EF" w:rsidR="00BE200B" w:rsidRPr="00164685" w:rsidRDefault="00BE200B" w:rsidP="00BE200B">
            <w:pPr>
              <w:widowControl/>
              <w:autoSpaceDE/>
              <w:autoSpaceDN/>
              <w:spacing w:line="360" w:lineRule="auto"/>
              <w:rPr>
                <w:rFonts w:eastAsia="Times New Roman" w:cs="Calibri"/>
                <w:color w:val="000000"/>
                <w:sz w:val="21"/>
                <w:szCs w:val="21"/>
                <w:lang w:val="en-IN" w:eastAsia="en-IN" w:bidi="ar-SA"/>
              </w:rPr>
            </w:pPr>
            <w:r w:rsidRPr="00164685">
              <w:rPr>
                <w:rFonts w:eastAsia="Times New Roman" w:cs="Calibri"/>
                <w:color w:val="000000"/>
                <w:sz w:val="21"/>
                <w:szCs w:val="21"/>
                <w:lang w:val="en-IN" w:eastAsia="en-IN" w:bidi="ar-SA"/>
              </w:rPr>
              <w:t>Elements in this column are the name</w:t>
            </w:r>
            <w:r w:rsidR="00EE62D8">
              <w:rPr>
                <w:rFonts w:eastAsia="Times New Roman" w:cs="Calibri"/>
                <w:color w:val="000000"/>
                <w:sz w:val="21"/>
                <w:szCs w:val="21"/>
                <w:lang w:val="en-IN" w:eastAsia="en-IN" w:bidi="ar-SA"/>
              </w:rPr>
              <w:t>s</w:t>
            </w:r>
            <w:r w:rsidRPr="00164685">
              <w:rPr>
                <w:rFonts w:eastAsia="Times New Roman" w:cs="Calibri"/>
                <w:color w:val="000000"/>
                <w:sz w:val="21"/>
                <w:szCs w:val="21"/>
                <w:lang w:val="en-IN" w:eastAsia="en-IN" w:bidi="ar-SA"/>
              </w:rPr>
              <w:t xml:space="preserve"> with extension of the media files </w:t>
            </w:r>
            <w:r w:rsidR="00EE62D8">
              <w:rPr>
                <w:rFonts w:eastAsia="Times New Roman" w:cs="Calibri"/>
                <w:color w:val="000000"/>
                <w:sz w:val="21"/>
                <w:szCs w:val="21"/>
                <w:lang w:val="en-IN" w:eastAsia="en-IN" w:bidi="ar-SA"/>
              </w:rPr>
              <w:t>such as</w:t>
            </w:r>
            <w:r w:rsidRPr="00164685">
              <w:rPr>
                <w:rFonts w:eastAsia="Times New Roman" w:cs="Calibri"/>
                <w:color w:val="000000"/>
                <w:sz w:val="21"/>
                <w:szCs w:val="21"/>
                <w:lang w:val="en-IN" w:eastAsia="en-IN" w:bidi="ar-SA"/>
              </w:rPr>
              <w:t xml:space="preserve"> photos, audio &amp; videos</w:t>
            </w:r>
            <w:r w:rsidR="00EE62D8">
              <w:rPr>
                <w:rFonts w:eastAsia="Times New Roman" w:cs="Calibri"/>
                <w:color w:val="000000"/>
                <w:sz w:val="21"/>
                <w:szCs w:val="21"/>
                <w:lang w:val="en-IN" w:eastAsia="en-IN" w:bidi="ar-SA"/>
              </w:rPr>
              <w:t xml:space="preserve"> that</w:t>
            </w:r>
            <w:r w:rsidRPr="00164685">
              <w:rPr>
                <w:rFonts w:eastAsia="Times New Roman" w:cs="Calibri"/>
                <w:color w:val="000000"/>
                <w:sz w:val="21"/>
                <w:szCs w:val="21"/>
                <w:lang w:val="en-IN" w:eastAsia="en-IN" w:bidi="ar-SA"/>
              </w:rPr>
              <w:t xml:space="preserve"> appear </w:t>
            </w:r>
            <w:r w:rsidR="00EE62D8">
              <w:rPr>
                <w:rFonts w:eastAsia="Times New Roman" w:cs="Calibri"/>
                <w:color w:val="000000"/>
                <w:sz w:val="21"/>
                <w:szCs w:val="21"/>
                <w:lang w:val="en-IN" w:eastAsia="en-IN" w:bidi="ar-SA"/>
              </w:rPr>
              <w:t>on the</w:t>
            </w:r>
            <w:r w:rsidRPr="00164685">
              <w:rPr>
                <w:rFonts w:eastAsia="Times New Roman" w:cs="Calibri"/>
                <w:color w:val="000000"/>
                <w:sz w:val="21"/>
                <w:szCs w:val="21"/>
                <w:lang w:val="en-IN" w:eastAsia="en-IN" w:bidi="ar-SA"/>
              </w:rPr>
              <w:t xml:space="preserve"> question label. With the help of this</w:t>
            </w:r>
            <w:r w:rsidR="00EE62D8">
              <w:rPr>
                <w:rFonts w:eastAsia="Times New Roman" w:cs="Calibri"/>
                <w:color w:val="000000"/>
                <w:sz w:val="21"/>
                <w:szCs w:val="21"/>
                <w:lang w:val="en-IN" w:eastAsia="en-IN" w:bidi="ar-SA"/>
              </w:rPr>
              <w:t>,</w:t>
            </w:r>
            <w:r w:rsidRPr="00164685">
              <w:rPr>
                <w:rFonts w:eastAsia="Times New Roman" w:cs="Calibri"/>
                <w:color w:val="000000"/>
                <w:sz w:val="21"/>
                <w:szCs w:val="21"/>
                <w:lang w:val="en-IN" w:eastAsia="en-IN" w:bidi="ar-SA"/>
              </w:rPr>
              <w:t xml:space="preserve"> column</w:t>
            </w:r>
            <w:r w:rsidR="008B0272">
              <w:rPr>
                <w:rFonts w:eastAsia="Times New Roman" w:cs="Calibri"/>
                <w:color w:val="000000"/>
                <w:sz w:val="21"/>
                <w:szCs w:val="21"/>
                <w:lang w:val="en-IN" w:eastAsia="en-IN" w:bidi="ar-SA"/>
              </w:rPr>
              <w:t>, one</w:t>
            </w:r>
            <w:r w:rsidR="00EE62D8">
              <w:rPr>
                <w:rFonts w:eastAsia="Times New Roman" w:cs="Calibri"/>
                <w:color w:val="000000"/>
                <w:sz w:val="21"/>
                <w:szCs w:val="21"/>
                <w:lang w:val="en-IN" w:eastAsia="en-IN" w:bidi="ar-SA"/>
              </w:rPr>
              <w:t xml:space="preserve"> </w:t>
            </w:r>
            <w:r w:rsidR="008B0272">
              <w:rPr>
                <w:rFonts w:eastAsia="Times New Roman" w:cs="Calibri"/>
                <w:color w:val="000000"/>
                <w:sz w:val="21"/>
                <w:szCs w:val="21"/>
                <w:lang w:val="en-IN" w:eastAsia="en-IN" w:bidi="ar-SA"/>
              </w:rPr>
              <w:t>may</w:t>
            </w:r>
            <w:r w:rsidRPr="00164685">
              <w:rPr>
                <w:rFonts w:eastAsia="Times New Roman" w:cs="Calibri"/>
                <w:color w:val="000000"/>
                <w:sz w:val="21"/>
                <w:szCs w:val="21"/>
                <w:lang w:val="en-IN" w:eastAsia="en-IN" w:bidi="ar-SA"/>
              </w:rPr>
              <w:t xml:space="preserve"> create the </w:t>
            </w:r>
            <w:r w:rsidR="00EE62D8">
              <w:rPr>
                <w:rFonts w:eastAsia="Times New Roman" w:cs="Calibri"/>
                <w:color w:val="000000"/>
                <w:sz w:val="21"/>
                <w:szCs w:val="21"/>
                <w:lang w:val="en-IN" w:eastAsia="en-IN" w:bidi="ar-SA"/>
              </w:rPr>
              <w:t>i</w:t>
            </w:r>
            <w:r w:rsidRPr="00164685">
              <w:rPr>
                <w:rFonts w:eastAsia="Times New Roman" w:cs="Calibri"/>
                <w:color w:val="000000"/>
                <w:sz w:val="21"/>
                <w:szCs w:val="21"/>
                <w:lang w:val="en-IN" w:eastAsia="en-IN" w:bidi="ar-SA"/>
              </w:rPr>
              <w:t>mage based questions.</w:t>
            </w:r>
          </w:p>
        </w:tc>
      </w:tr>
    </w:tbl>
    <w:p w14:paraId="6F3DB124" w14:textId="26A04FA2" w:rsidR="007B3147" w:rsidRDefault="007B3147" w:rsidP="004B6A72"/>
    <w:p w14:paraId="26C7F766" w14:textId="5860B0ED" w:rsidR="00BF7883" w:rsidRDefault="00BF7883" w:rsidP="00BF7883">
      <w:pPr>
        <w:tabs>
          <w:tab w:val="left" w:pos="3870"/>
        </w:tabs>
      </w:pPr>
      <w:r>
        <w:tab/>
      </w:r>
    </w:p>
    <w:p w14:paraId="606ABB46" w14:textId="77777777" w:rsidR="00BF7883" w:rsidRDefault="00BF7883" w:rsidP="00BF7883"/>
    <w:p w14:paraId="799F679C" w14:textId="02B86DF1" w:rsidR="003D3D8B" w:rsidRDefault="003D3D8B">
      <w:pPr>
        <w:spacing w:line="240" w:lineRule="auto"/>
      </w:pPr>
      <w:r>
        <w:br w:type="page"/>
      </w:r>
    </w:p>
    <w:p w14:paraId="56B21BC3" w14:textId="48E94043" w:rsidR="003D3D8B" w:rsidRPr="00FB3749" w:rsidRDefault="003D3D8B" w:rsidP="00312AD0">
      <w:pPr>
        <w:pStyle w:val="Title"/>
        <w:spacing w:line="360" w:lineRule="auto"/>
        <w:rPr>
          <w:color w:val="005380"/>
        </w:rPr>
      </w:pPr>
      <w:bookmarkStart w:id="8" w:name="_Toc109155839"/>
      <w:r w:rsidRPr="00FB3749">
        <w:rPr>
          <w:color w:val="005380"/>
        </w:rPr>
        <w:lastRenderedPageBreak/>
        <w:t>Choices Sheet</w:t>
      </w:r>
      <w:bookmarkEnd w:id="8"/>
    </w:p>
    <w:p w14:paraId="785E5A10" w14:textId="61744C24" w:rsidR="00BF7883" w:rsidRDefault="004B2970" w:rsidP="00BF7883">
      <w:pPr>
        <w:rPr>
          <w:sz w:val="21"/>
          <w:szCs w:val="21"/>
        </w:rPr>
      </w:pPr>
      <w:r w:rsidRPr="004B2970">
        <w:rPr>
          <w:sz w:val="21"/>
          <w:szCs w:val="21"/>
        </w:rPr>
        <w:t xml:space="preserve">While filling up the survey sheet with the questions, you will </w:t>
      </w:r>
      <w:r w:rsidR="00EE62D8">
        <w:rPr>
          <w:sz w:val="21"/>
          <w:szCs w:val="21"/>
        </w:rPr>
        <w:t xml:space="preserve">also </w:t>
      </w:r>
      <w:r w:rsidRPr="004B2970">
        <w:rPr>
          <w:sz w:val="21"/>
          <w:szCs w:val="21"/>
        </w:rPr>
        <w:t xml:space="preserve">need </w:t>
      </w:r>
      <w:proofErr w:type="gramStart"/>
      <w:r w:rsidRPr="004B2970">
        <w:rPr>
          <w:sz w:val="21"/>
          <w:szCs w:val="21"/>
        </w:rPr>
        <w:t>to  fill</w:t>
      </w:r>
      <w:proofErr w:type="gramEnd"/>
      <w:r w:rsidRPr="004B2970">
        <w:rPr>
          <w:sz w:val="21"/>
          <w:szCs w:val="21"/>
        </w:rPr>
        <w:t xml:space="preserve"> </w:t>
      </w:r>
      <w:r w:rsidR="00EE62D8">
        <w:rPr>
          <w:sz w:val="21"/>
          <w:szCs w:val="21"/>
        </w:rPr>
        <w:t>up</w:t>
      </w:r>
      <w:r w:rsidRPr="004B2970">
        <w:rPr>
          <w:sz w:val="21"/>
          <w:szCs w:val="21"/>
        </w:rPr>
        <w:t xml:space="preserve"> the choices sheet.</w:t>
      </w:r>
      <w:r w:rsidR="00EE62D8">
        <w:rPr>
          <w:sz w:val="21"/>
          <w:szCs w:val="21"/>
        </w:rPr>
        <w:t xml:space="preserve"> In </w:t>
      </w:r>
      <w:r w:rsidRPr="004B2970">
        <w:rPr>
          <w:sz w:val="21"/>
          <w:szCs w:val="21"/>
        </w:rPr>
        <w:t xml:space="preserve">the choices sheet, there are three compulsory column </w:t>
      </w:r>
      <w:r w:rsidR="001B69FD" w:rsidRPr="004B2970">
        <w:rPr>
          <w:sz w:val="21"/>
          <w:szCs w:val="21"/>
        </w:rPr>
        <w:t>headers:</w:t>
      </w:r>
      <w:r w:rsidRPr="004B2970">
        <w:rPr>
          <w:sz w:val="21"/>
          <w:szCs w:val="21"/>
        </w:rPr>
        <w:t xml:space="preserve"> list name, </w:t>
      </w:r>
      <w:r w:rsidR="00164685" w:rsidRPr="004B2970">
        <w:rPr>
          <w:sz w:val="21"/>
          <w:szCs w:val="21"/>
        </w:rPr>
        <w:t>name,</w:t>
      </w:r>
      <w:r w:rsidRPr="004B2970">
        <w:rPr>
          <w:sz w:val="21"/>
          <w:szCs w:val="21"/>
        </w:rPr>
        <w:t xml:space="preserve"> and label</w:t>
      </w:r>
      <w:r w:rsidR="00EE62D8">
        <w:rPr>
          <w:sz w:val="21"/>
          <w:szCs w:val="21"/>
        </w:rPr>
        <w:t>.</w:t>
      </w:r>
    </w:p>
    <w:p w14:paraId="6B6637C8" w14:textId="4B76D536" w:rsidR="001B69FD" w:rsidRDefault="001B69FD" w:rsidP="00BF7883">
      <w:pPr>
        <w:rPr>
          <w:sz w:val="21"/>
          <w:szCs w:val="21"/>
        </w:rPr>
      </w:pPr>
    </w:p>
    <w:p w14:paraId="28DE65A4" w14:textId="31FAA285" w:rsidR="001B69FD" w:rsidRDefault="006E4F0D" w:rsidP="00BF7883">
      <w:pPr>
        <w:rPr>
          <w:sz w:val="21"/>
          <w:szCs w:val="21"/>
        </w:rPr>
      </w:pPr>
      <w:r>
        <w:rPr>
          <w:noProof/>
          <w:lang w:val="en-IN" w:eastAsia="en-IN" w:bidi="ar-SA"/>
        </w:rPr>
        <w:drawing>
          <wp:inline distT="0" distB="0" distL="0" distR="0" wp14:anchorId="65AEE9FC" wp14:editId="46270EAC">
            <wp:extent cx="6743700" cy="2710284"/>
            <wp:effectExtent l="19050" t="19050" r="19050" b="13970"/>
            <wp:docPr id="223" name="Picture 223"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Graphical user interface, application, table, Excel&#10;&#10;Description automatically generated"/>
                    <pic:cNvPicPr/>
                  </pic:nvPicPr>
                  <pic:blipFill>
                    <a:blip r:embed="rId26"/>
                    <a:stretch>
                      <a:fillRect/>
                    </a:stretch>
                  </pic:blipFill>
                  <pic:spPr>
                    <a:xfrm>
                      <a:off x="0" y="0"/>
                      <a:ext cx="6758204" cy="2716113"/>
                    </a:xfrm>
                    <a:prstGeom prst="rect">
                      <a:avLst/>
                    </a:prstGeom>
                    <a:ln w="3175">
                      <a:solidFill>
                        <a:schemeClr val="tx1"/>
                      </a:solidFill>
                    </a:ln>
                  </pic:spPr>
                </pic:pic>
              </a:graphicData>
            </a:graphic>
          </wp:inline>
        </w:drawing>
      </w:r>
    </w:p>
    <w:p w14:paraId="724C2BDB" w14:textId="4599EE66" w:rsidR="00D538BD" w:rsidRPr="00A73383" w:rsidRDefault="00EE62D8" w:rsidP="00D538BD">
      <w:pPr>
        <w:jc w:val="center"/>
        <w:rPr>
          <w:sz w:val="21"/>
          <w:szCs w:val="21"/>
        </w:rPr>
      </w:pPr>
      <w:r w:rsidRPr="00A73383">
        <w:rPr>
          <w:sz w:val="21"/>
          <w:szCs w:val="21"/>
        </w:rPr>
        <w:t>Image</w:t>
      </w:r>
      <w:r w:rsidR="00B14954" w:rsidRPr="00A73383">
        <w:rPr>
          <w:sz w:val="21"/>
          <w:szCs w:val="21"/>
        </w:rPr>
        <w:t xml:space="preserve">- </w:t>
      </w:r>
      <w:r w:rsidR="00D538BD" w:rsidRPr="00A73383">
        <w:rPr>
          <w:sz w:val="21"/>
          <w:szCs w:val="21"/>
        </w:rPr>
        <w:t>2 (Screenshot of Choices Sheet)</w:t>
      </w:r>
    </w:p>
    <w:p w14:paraId="11A42B7D" w14:textId="77777777" w:rsidR="00B14954" w:rsidRDefault="00B14954" w:rsidP="00D538BD">
      <w:pPr>
        <w:jc w:val="center"/>
        <w:rPr>
          <w:b/>
          <w:bCs/>
          <w:sz w:val="21"/>
          <w:szCs w:val="21"/>
        </w:rPr>
      </w:pPr>
    </w:p>
    <w:tbl>
      <w:tblPr>
        <w:tblW w:w="10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8579"/>
      </w:tblGrid>
      <w:tr w:rsidR="00164685" w:rsidRPr="00164685" w14:paraId="5C72686C" w14:textId="77777777" w:rsidTr="000442F2">
        <w:trPr>
          <w:trHeight w:val="436"/>
        </w:trPr>
        <w:tc>
          <w:tcPr>
            <w:tcW w:w="2139" w:type="dxa"/>
            <w:shd w:val="clear" w:color="000000" w:fill="F9D448"/>
            <w:noWrap/>
            <w:vAlign w:val="center"/>
            <w:hideMark/>
          </w:tcPr>
          <w:p w14:paraId="480EDAAB" w14:textId="77777777" w:rsidR="00164685" w:rsidRPr="00164685" w:rsidRDefault="00164685" w:rsidP="00164685">
            <w:pPr>
              <w:widowControl/>
              <w:autoSpaceDE/>
              <w:autoSpaceDN/>
              <w:spacing w:line="240" w:lineRule="auto"/>
              <w:rPr>
                <w:rFonts w:ascii="Calibri" w:eastAsia="Times New Roman" w:hAnsi="Calibri" w:cs="Calibri"/>
                <w:b/>
                <w:bCs/>
                <w:color w:val="000000"/>
                <w:sz w:val="28"/>
                <w:szCs w:val="28"/>
                <w:lang w:val="en-IN" w:eastAsia="en-IN" w:bidi="ar-SA"/>
              </w:rPr>
            </w:pPr>
            <w:r w:rsidRPr="00164685">
              <w:rPr>
                <w:rFonts w:ascii="Calibri" w:eastAsia="Times New Roman" w:hAnsi="Calibri" w:cs="Calibri"/>
                <w:b/>
                <w:bCs/>
                <w:color w:val="000000"/>
                <w:sz w:val="28"/>
                <w:szCs w:val="28"/>
                <w:lang w:val="en-IN" w:eastAsia="en-IN" w:bidi="ar-SA"/>
              </w:rPr>
              <w:t>Header</w:t>
            </w:r>
          </w:p>
        </w:tc>
        <w:tc>
          <w:tcPr>
            <w:tcW w:w="8579" w:type="dxa"/>
            <w:shd w:val="clear" w:color="000000" w:fill="F9D448"/>
            <w:vAlign w:val="center"/>
            <w:hideMark/>
          </w:tcPr>
          <w:p w14:paraId="7CE79CAC" w14:textId="77777777" w:rsidR="00164685" w:rsidRPr="00164685" w:rsidRDefault="00164685" w:rsidP="00164685">
            <w:pPr>
              <w:widowControl/>
              <w:autoSpaceDE/>
              <w:autoSpaceDN/>
              <w:spacing w:line="240" w:lineRule="auto"/>
              <w:rPr>
                <w:rFonts w:ascii="Calibri" w:eastAsia="Times New Roman" w:hAnsi="Calibri" w:cs="Calibri"/>
                <w:b/>
                <w:bCs/>
                <w:color w:val="000000"/>
                <w:sz w:val="28"/>
                <w:szCs w:val="28"/>
                <w:lang w:val="en-IN" w:eastAsia="en-IN" w:bidi="ar-SA"/>
              </w:rPr>
            </w:pPr>
            <w:r w:rsidRPr="00164685">
              <w:rPr>
                <w:rFonts w:ascii="Calibri" w:eastAsia="Times New Roman" w:hAnsi="Calibri" w:cs="Calibri"/>
                <w:b/>
                <w:bCs/>
                <w:color w:val="000000"/>
                <w:sz w:val="28"/>
                <w:szCs w:val="28"/>
                <w:lang w:val="en-IN" w:eastAsia="en-IN" w:bidi="ar-SA"/>
              </w:rPr>
              <w:t>Explanation</w:t>
            </w:r>
          </w:p>
        </w:tc>
      </w:tr>
      <w:tr w:rsidR="00164685" w:rsidRPr="00164685" w14:paraId="6DC8E10A" w14:textId="77777777" w:rsidTr="000442F2">
        <w:trPr>
          <w:trHeight w:val="2985"/>
        </w:trPr>
        <w:tc>
          <w:tcPr>
            <w:tcW w:w="2139" w:type="dxa"/>
            <w:shd w:val="clear" w:color="000000" w:fill="F9D448"/>
            <w:noWrap/>
            <w:vAlign w:val="center"/>
            <w:hideMark/>
          </w:tcPr>
          <w:p w14:paraId="2C1CCD7A" w14:textId="77777777" w:rsidR="00164685" w:rsidRPr="00164685" w:rsidRDefault="00164685" w:rsidP="00164685">
            <w:pPr>
              <w:widowControl/>
              <w:autoSpaceDE/>
              <w:autoSpaceDN/>
              <w:spacing w:line="240" w:lineRule="auto"/>
              <w:rPr>
                <w:rFonts w:ascii="Calibri" w:eastAsia="Times New Roman" w:hAnsi="Calibri" w:cs="Calibri"/>
                <w:b/>
                <w:bCs/>
                <w:color w:val="000000"/>
                <w:sz w:val="22"/>
                <w:szCs w:val="22"/>
                <w:lang w:val="en-IN" w:eastAsia="en-IN" w:bidi="ar-SA"/>
              </w:rPr>
            </w:pPr>
            <w:r w:rsidRPr="00164685">
              <w:rPr>
                <w:rFonts w:ascii="Calibri" w:eastAsia="Times New Roman" w:hAnsi="Calibri" w:cs="Calibri"/>
                <w:b/>
                <w:bCs/>
                <w:color w:val="000000"/>
                <w:sz w:val="22"/>
                <w:szCs w:val="22"/>
                <w:lang w:val="en-IN" w:eastAsia="en-IN" w:bidi="ar-SA"/>
              </w:rPr>
              <w:t>List Name*</w:t>
            </w:r>
          </w:p>
        </w:tc>
        <w:tc>
          <w:tcPr>
            <w:tcW w:w="8579" w:type="dxa"/>
            <w:shd w:val="clear" w:color="000000" w:fill="FCEDB5"/>
            <w:vAlign w:val="center"/>
            <w:hideMark/>
          </w:tcPr>
          <w:p w14:paraId="68039DC8" w14:textId="596F3010" w:rsidR="00164685" w:rsidRPr="00164685" w:rsidRDefault="00164685" w:rsidP="00164685">
            <w:pPr>
              <w:widowControl/>
              <w:autoSpaceDE/>
              <w:autoSpaceDN/>
              <w:spacing w:line="240" w:lineRule="auto"/>
              <w:rPr>
                <w:rFonts w:ascii="Univers" w:eastAsia="Times New Roman" w:hAnsi="Univers" w:cs="Calibri"/>
                <w:color w:val="000000"/>
                <w:sz w:val="21"/>
                <w:szCs w:val="21"/>
                <w:lang w:val="en-IN" w:eastAsia="en-IN" w:bidi="ar-SA"/>
              </w:rPr>
            </w:pPr>
            <w:r w:rsidRPr="00164685">
              <w:rPr>
                <w:rFonts w:ascii="Univers" w:eastAsia="Times New Roman" w:hAnsi="Univers" w:cs="Calibri"/>
                <w:sz w:val="21"/>
                <w:szCs w:val="21"/>
                <w:lang w:eastAsia="en-IN" w:bidi="ar-SA"/>
              </w:rPr>
              <w:t xml:space="preserve">The elements in this column should be referred to the name you type in the select one/ multiple of the survey sheet. It will be repeated as </w:t>
            </w:r>
            <w:r w:rsidR="006271FD">
              <w:rPr>
                <w:rFonts w:ascii="Univers" w:eastAsia="Times New Roman" w:hAnsi="Univers" w:cs="Calibri"/>
                <w:sz w:val="21"/>
                <w:szCs w:val="21"/>
                <w:lang w:eastAsia="en-IN" w:bidi="ar-SA"/>
              </w:rPr>
              <w:t>many</w:t>
            </w:r>
            <w:r w:rsidR="008B0272">
              <w:rPr>
                <w:rFonts w:ascii="Univers" w:eastAsia="Times New Roman" w:hAnsi="Univers" w:cs="Calibri"/>
                <w:sz w:val="21"/>
                <w:szCs w:val="21"/>
                <w:lang w:eastAsia="en-IN" w:bidi="ar-SA"/>
              </w:rPr>
              <w:t xml:space="preserve"> times as</w:t>
            </w:r>
            <w:r w:rsidRPr="00164685">
              <w:rPr>
                <w:rFonts w:ascii="Univers" w:eastAsia="Times New Roman" w:hAnsi="Univers" w:cs="Calibri"/>
                <w:sz w:val="21"/>
                <w:szCs w:val="21"/>
                <w:lang w:eastAsia="en-IN" w:bidi="ar-SA"/>
              </w:rPr>
              <w:t xml:space="preserve"> options</w:t>
            </w:r>
            <w:r w:rsidR="00EE62D8">
              <w:rPr>
                <w:rFonts w:ascii="Univers" w:eastAsia="Times New Roman" w:hAnsi="Univers" w:cs="Calibri"/>
                <w:sz w:val="21"/>
                <w:szCs w:val="21"/>
                <w:lang w:eastAsia="en-IN" w:bidi="ar-SA"/>
              </w:rPr>
              <w:t xml:space="preserve"> that</w:t>
            </w:r>
            <w:r w:rsidRPr="00164685">
              <w:rPr>
                <w:rFonts w:ascii="Univers" w:eastAsia="Times New Roman" w:hAnsi="Univers" w:cs="Calibri"/>
                <w:sz w:val="21"/>
                <w:szCs w:val="21"/>
                <w:lang w:eastAsia="en-IN" w:bidi="ar-SA"/>
              </w:rPr>
              <w:t xml:space="preserve"> you provide for that question. </w:t>
            </w:r>
            <w:r w:rsidRPr="00164685">
              <w:rPr>
                <w:rFonts w:ascii="Univers" w:eastAsia="Times New Roman" w:hAnsi="Univers" w:cs="Calibri"/>
                <w:sz w:val="21"/>
                <w:szCs w:val="21"/>
                <w:lang w:eastAsia="en-IN" w:bidi="ar-SA"/>
              </w:rPr>
              <w:br/>
            </w:r>
            <w:r w:rsidRPr="00164685">
              <w:rPr>
                <w:rFonts w:ascii="Univers" w:eastAsia="Times New Roman" w:hAnsi="Univers" w:cs="Calibri"/>
                <w:sz w:val="21"/>
                <w:szCs w:val="21"/>
                <w:lang w:eastAsia="en-IN" w:bidi="ar-SA"/>
              </w:rPr>
              <w:br/>
              <w:t xml:space="preserve">For example, when </w:t>
            </w:r>
            <w:r w:rsidR="00F24A6B" w:rsidRPr="00164685">
              <w:rPr>
                <w:rFonts w:ascii="Univers" w:eastAsia="Times New Roman" w:hAnsi="Univers" w:cs="Calibri"/>
                <w:sz w:val="21"/>
                <w:szCs w:val="21"/>
                <w:lang w:eastAsia="en-IN" w:bidi="ar-SA"/>
              </w:rPr>
              <w:t>referring</w:t>
            </w:r>
            <w:r w:rsidRPr="00164685">
              <w:rPr>
                <w:rFonts w:ascii="Univers" w:eastAsia="Times New Roman" w:hAnsi="Univers" w:cs="Calibri"/>
                <w:sz w:val="21"/>
                <w:szCs w:val="21"/>
                <w:lang w:eastAsia="en-IN" w:bidi="ar-SA"/>
              </w:rPr>
              <w:t xml:space="preserve"> to </w:t>
            </w:r>
            <w:r w:rsidR="0086384B">
              <w:rPr>
                <w:rFonts w:ascii="Univers" w:eastAsia="Times New Roman" w:hAnsi="Univers" w:cs="Calibri"/>
                <w:sz w:val="21"/>
                <w:szCs w:val="21"/>
                <w:lang w:eastAsia="en-IN" w:bidi="ar-SA"/>
              </w:rPr>
              <w:t>image</w:t>
            </w:r>
            <w:r w:rsidRPr="00164685">
              <w:rPr>
                <w:rFonts w:ascii="Univers" w:eastAsia="Times New Roman" w:hAnsi="Univers" w:cs="Calibri"/>
                <w:sz w:val="21"/>
                <w:szCs w:val="21"/>
                <w:lang w:eastAsia="en-IN" w:bidi="ar-SA"/>
              </w:rPr>
              <w:t xml:space="preserve"> 1, you can see in row 18, column A</w:t>
            </w:r>
            <w:r w:rsidR="0086384B">
              <w:rPr>
                <w:rFonts w:ascii="Univers" w:eastAsia="Times New Roman" w:hAnsi="Univers" w:cs="Calibri"/>
                <w:sz w:val="21"/>
                <w:szCs w:val="21"/>
                <w:lang w:eastAsia="en-IN" w:bidi="ar-SA"/>
              </w:rPr>
              <w:t>,</w:t>
            </w:r>
            <w:r w:rsidRPr="00164685">
              <w:rPr>
                <w:rFonts w:ascii="Univers" w:eastAsia="Times New Roman" w:hAnsi="Univers" w:cs="Calibri"/>
                <w:sz w:val="21"/>
                <w:szCs w:val="21"/>
                <w:lang w:eastAsia="en-IN" w:bidi="ar-SA"/>
              </w:rPr>
              <w:t xml:space="preserve"> it is written as </w:t>
            </w:r>
            <w:r w:rsidR="00B14954">
              <w:rPr>
                <w:rFonts w:ascii="Univers" w:eastAsia="Times New Roman" w:hAnsi="Univers" w:cs="Calibri"/>
                <w:sz w:val="21"/>
                <w:szCs w:val="21"/>
                <w:lang w:eastAsia="en-IN" w:bidi="ar-SA"/>
              </w:rPr>
              <w:t xml:space="preserve">select </w:t>
            </w:r>
            <w:r w:rsidRPr="00164685">
              <w:rPr>
                <w:rFonts w:ascii="Univers" w:eastAsia="Times New Roman" w:hAnsi="Univers" w:cs="Calibri"/>
                <w:sz w:val="21"/>
                <w:szCs w:val="21"/>
                <w:lang w:eastAsia="en-IN" w:bidi="ar-SA"/>
              </w:rPr>
              <w:t>multiple "q_7" Preferable time to ca</w:t>
            </w:r>
            <w:r w:rsidR="0086384B">
              <w:rPr>
                <w:rFonts w:ascii="Univers" w:eastAsia="Times New Roman" w:hAnsi="Univers" w:cs="Calibri"/>
                <w:sz w:val="21"/>
                <w:szCs w:val="21"/>
                <w:lang w:eastAsia="en-IN" w:bidi="ar-SA"/>
              </w:rPr>
              <w:t>l</w:t>
            </w:r>
            <w:r w:rsidRPr="00164685">
              <w:rPr>
                <w:rFonts w:ascii="Univers" w:eastAsia="Times New Roman" w:hAnsi="Univers" w:cs="Calibri"/>
                <w:sz w:val="21"/>
                <w:szCs w:val="21"/>
                <w:lang w:eastAsia="en-IN" w:bidi="ar-SA"/>
              </w:rPr>
              <w:t xml:space="preserve">l. It means respondents can choose to tick multiple options related to "q_7". These options as listed in </w:t>
            </w:r>
            <w:r w:rsidR="0086384B">
              <w:rPr>
                <w:rFonts w:ascii="Univers" w:eastAsia="Times New Roman" w:hAnsi="Univers" w:cs="Calibri"/>
                <w:sz w:val="21"/>
                <w:szCs w:val="21"/>
                <w:lang w:eastAsia="en-IN" w:bidi="ar-SA"/>
              </w:rPr>
              <w:t>image</w:t>
            </w:r>
            <w:r w:rsidRPr="00164685">
              <w:rPr>
                <w:rFonts w:ascii="Univers" w:eastAsia="Times New Roman" w:hAnsi="Univers" w:cs="Calibri"/>
                <w:sz w:val="21"/>
                <w:szCs w:val="21"/>
                <w:lang w:eastAsia="en-IN" w:bidi="ar-SA"/>
              </w:rPr>
              <w:t xml:space="preserve"> 2 are </w:t>
            </w:r>
            <w:r w:rsidR="0086384B">
              <w:rPr>
                <w:rFonts w:ascii="Univers" w:eastAsia="Times New Roman" w:hAnsi="Univers" w:cs="Calibri"/>
                <w:sz w:val="21"/>
                <w:szCs w:val="21"/>
                <w:lang w:eastAsia="en-IN" w:bidi="ar-SA"/>
              </w:rPr>
              <w:t>m</w:t>
            </w:r>
            <w:r w:rsidRPr="00164685">
              <w:rPr>
                <w:rFonts w:ascii="Univers" w:eastAsia="Times New Roman" w:hAnsi="Univers" w:cs="Calibri"/>
                <w:sz w:val="21"/>
                <w:szCs w:val="21"/>
                <w:lang w:eastAsia="en-IN" w:bidi="ar-SA"/>
              </w:rPr>
              <w:t xml:space="preserve">orning, </w:t>
            </w:r>
            <w:r w:rsidR="0086384B">
              <w:rPr>
                <w:rFonts w:ascii="Univers" w:eastAsia="Times New Roman" w:hAnsi="Univers" w:cs="Calibri"/>
                <w:sz w:val="21"/>
                <w:szCs w:val="21"/>
                <w:lang w:eastAsia="en-IN" w:bidi="ar-SA"/>
              </w:rPr>
              <w:t>n</w:t>
            </w:r>
            <w:r w:rsidRPr="00164685">
              <w:rPr>
                <w:rFonts w:ascii="Univers" w:eastAsia="Times New Roman" w:hAnsi="Univers" w:cs="Calibri"/>
                <w:sz w:val="21"/>
                <w:szCs w:val="21"/>
                <w:lang w:eastAsia="en-IN" w:bidi="ar-SA"/>
              </w:rPr>
              <w:t xml:space="preserve">oon, </w:t>
            </w:r>
            <w:r w:rsidR="0086384B">
              <w:rPr>
                <w:rFonts w:ascii="Univers" w:eastAsia="Times New Roman" w:hAnsi="Univers" w:cs="Calibri"/>
                <w:sz w:val="21"/>
                <w:szCs w:val="21"/>
                <w:lang w:eastAsia="en-IN" w:bidi="ar-SA"/>
              </w:rPr>
              <w:t>a</w:t>
            </w:r>
            <w:r w:rsidRPr="00164685">
              <w:rPr>
                <w:rFonts w:ascii="Univers" w:eastAsia="Times New Roman" w:hAnsi="Univers" w:cs="Calibri"/>
                <w:sz w:val="21"/>
                <w:szCs w:val="21"/>
                <w:lang w:eastAsia="en-IN" w:bidi="ar-SA"/>
              </w:rPr>
              <w:t xml:space="preserve">fternoon, </w:t>
            </w:r>
            <w:r w:rsidR="0086384B">
              <w:rPr>
                <w:rFonts w:ascii="Univers" w:eastAsia="Times New Roman" w:hAnsi="Univers" w:cs="Calibri"/>
                <w:sz w:val="21"/>
                <w:szCs w:val="21"/>
                <w:lang w:eastAsia="en-IN" w:bidi="ar-SA"/>
              </w:rPr>
              <w:t>e</w:t>
            </w:r>
            <w:r w:rsidRPr="00164685">
              <w:rPr>
                <w:rFonts w:ascii="Univers" w:eastAsia="Times New Roman" w:hAnsi="Univers" w:cs="Calibri"/>
                <w:sz w:val="21"/>
                <w:szCs w:val="21"/>
                <w:lang w:eastAsia="en-IN" w:bidi="ar-SA"/>
              </w:rPr>
              <w:t>vening,</w:t>
            </w:r>
            <w:r w:rsidR="0086384B">
              <w:rPr>
                <w:rFonts w:ascii="Univers" w:eastAsia="Times New Roman" w:hAnsi="Univers" w:cs="Calibri"/>
                <w:sz w:val="21"/>
                <w:szCs w:val="21"/>
                <w:lang w:eastAsia="en-IN" w:bidi="ar-SA"/>
              </w:rPr>
              <w:t xml:space="preserve"> n</w:t>
            </w:r>
            <w:r w:rsidRPr="00164685">
              <w:rPr>
                <w:rFonts w:ascii="Univers" w:eastAsia="Times New Roman" w:hAnsi="Univers" w:cs="Calibri"/>
                <w:sz w:val="21"/>
                <w:szCs w:val="21"/>
                <w:lang w:eastAsia="en-IN" w:bidi="ar-SA"/>
              </w:rPr>
              <w:t xml:space="preserve">one </w:t>
            </w:r>
            <w:r w:rsidR="0086384B">
              <w:rPr>
                <w:rFonts w:ascii="Univers" w:eastAsia="Times New Roman" w:hAnsi="Univers" w:cs="Calibri"/>
                <w:sz w:val="21"/>
                <w:szCs w:val="21"/>
                <w:lang w:eastAsia="en-IN" w:bidi="ar-SA"/>
              </w:rPr>
              <w:t>o</w:t>
            </w:r>
            <w:r w:rsidRPr="00164685">
              <w:rPr>
                <w:rFonts w:ascii="Univers" w:eastAsia="Times New Roman" w:hAnsi="Univers" w:cs="Calibri"/>
                <w:sz w:val="21"/>
                <w:szCs w:val="21"/>
                <w:lang w:eastAsia="en-IN" w:bidi="ar-SA"/>
              </w:rPr>
              <w:t xml:space="preserve">f </w:t>
            </w:r>
            <w:r w:rsidR="0086384B">
              <w:rPr>
                <w:rFonts w:ascii="Univers" w:eastAsia="Times New Roman" w:hAnsi="Univers" w:cs="Calibri"/>
                <w:sz w:val="21"/>
                <w:szCs w:val="21"/>
                <w:lang w:eastAsia="en-IN" w:bidi="ar-SA"/>
              </w:rPr>
              <w:t>t</w:t>
            </w:r>
            <w:r w:rsidRPr="00164685">
              <w:rPr>
                <w:rFonts w:ascii="Univers" w:eastAsia="Times New Roman" w:hAnsi="Univers" w:cs="Calibri"/>
                <w:sz w:val="21"/>
                <w:szCs w:val="21"/>
                <w:lang w:eastAsia="en-IN" w:bidi="ar-SA"/>
              </w:rPr>
              <w:t xml:space="preserve">he </w:t>
            </w:r>
            <w:r w:rsidR="0086384B">
              <w:rPr>
                <w:rFonts w:ascii="Univers" w:eastAsia="Times New Roman" w:hAnsi="Univers" w:cs="Calibri"/>
                <w:sz w:val="21"/>
                <w:szCs w:val="21"/>
                <w:lang w:eastAsia="en-IN" w:bidi="ar-SA"/>
              </w:rPr>
              <w:t>a</w:t>
            </w:r>
            <w:r w:rsidRPr="00164685">
              <w:rPr>
                <w:rFonts w:ascii="Univers" w:eastAsia="Times New Roman" w:hAnsi="Univers" w:cs="Calibri"/>
                <w:sz w:val="21"/>
                <w:szCs w:val="21"/>
                <w:lang w:eastAsia="en-IN" w:bidi="ar-SA"/>
              </w:rPr>
              <w:t>bove with list</w:t>
            </w:r>
            <w:r w:rsidR="00B14954">
              <w:rPr>
                <w:rFonts w:ascii="Univers" w:eastAsia="Times New Roman" w:hAnsi="Univers" w:cs="Calibri"/>
                <w:sz w:val="21"/>
                <w:szCs w:val="21"/>
                <w:lang w:eastAsia="en-IN" w:bidi="ar-SA"/>
              </w:rPr>
              <w:t xml:space="preserve"> </w:t>
            </w:r>
            <w:r w:rsidRPr="00164685">
              <w:rPr>
                <w:rFonts w:ascii="Univers" w:eastAsia="Times New Roman" w:hAnsi="Univers" w:cs="Calibri"/>
                <w:sz w:val="21"/>
                <w:szCs w:val="21"/>
                <w:lang w:eastAsia="en-IN" w:bidi="ar-SA"/>
              </w:rPr>
              <w:t>name as "q_7"</w:t>
            </w:r>
            <w:r w:rsidR="0086384B">
              <w:rPr>
                <w:rFonts w:ascii="Univers" w:eastAsia="Times New Roman" w:hAnsi="Univers" w:cs="Calibri"/>
                <w:sz w:val="21"/>
                <w:szCs w:val="21"/>
                <w:lang w:eastAsia="en-IN" w:bidi="ar-SA"/>
              </w:rPr>
              <w:t>.</w:t>
            </w:r>
          </w:p>
        </w:tc>
      </w:tr>
      <w:tr w:rsidR="00164685" w:rsidRPr="00164685" w14:paraId="3850EC16" w14:textId="77777777" w:rsidTr="000442F2">
        <w:trPr>
          <w:trHeight w:val="1047"/>
        </w:trPr>
        <w:tc>
          <w:tcPr>
            <w:tcW w:w="2139" w:type="dxa"/>
            <w:shd w:val="clear" w:color="000000" w:fill="F9D448"/>
            <w:noWrap/>
            <w:vAlign w:val="center"/>
            <w:hideMark/>
          </w:tcPr>
          <w:p w14:paraId="4E6E1F3D" w14:textId="77777777" w:rsidR="00164685" w:rsidRPr="00164685" w:rsidRDefault="00164685" w:rsidP="00164685">
            <w:pPr>
              <w:widowControl/>
              <w:autoSpaceDE/>
              <w:autoSpaceDN/>
              <w:spacing w:line="240" w:lineRule="auto"/>
              <w:rPr>
                <w:rFonts w:ascii="Calibri" w:eastAsia="Times New Roman" w:hAnsi="Calibri" w:cs="Calibri"/>
                <w:b/>
                <w:bCs/>
                <w:color w:val="000000"/>
                <w:sz w:val="22"/>
                <w:szCs w:val="22"/>
                <w:lang w:val="en-IN" w:eastAsia="en-IN" w:bidi="ar-SA"/>
              </w:rPr>
            </w:pPr>
            <w:r w:rsidRPr="00164685">
              <w:rPr>
                <w:rFonts w:ascii="Calibri" w:eastAsia="Times New Roman" w:hAnsi="Calibri" w:cs="Calibri"/>
                <w:b/>
                <w:bCs/>
                <w:color w:val="000000"/>
                <w:sz w:val="22"/>
                <w:szCs w:val="22"/>
                <w:lang w:val="en-IN" w:eastAsia="en-IN" w:bidi="ar-SA"/>
              </w:rPr>
              <w:t>Value*</w:t>
            </w:r>
          </w:p>
        </w:tc>
        <w:tc>
          <w:tcPr>
            <w:tcW w:w="8579" w:type="dxa"/>
            <w:shd w:val="clear" w:color="000000" w:fill="FCE4D6"/>
            <w:vAlign w:val="bottom"/>
            <w:hideMark/>
          </w:tcPr>
          <w:p w14:paraId="2A3B7DC3" w14:textId="5383F74B" w:rsidR="00164685" w:rsidRDefault="00164685" w:rsidP="00164685">
            <w:pPr>
              <w:widowControl/>
              <w:autoSpaceDE/>
              <w:autoSpaceDN/>
              <w:spacing w:line="240" w:lineRule="auto"/>
              <w:rPr>
                <w:rFonts w:ascii="Univers" w:eastAsia="Times New Roman" w:hAnsi="Univers" w:cs="Calibri"/>
                <w:sz w:val="21"/>
                <w:szCs w:val="21"/>
                <w:lang w:eastAsia="en-IN" w:bidi="ar-SA"/>
              </w:rPr>
            </w:pPr>
            <w:r w:rsidRPr="00A73383">
              <w:rPr>
                <w:rFonts w:ascii="Univers" w:eastAsia="Times New Roman" w:hAnsi="Univers" w:cs="Calibri"/>
                <w:sz w:val="21"/>
                <w:szCs w:val="21"/>
                <w:lang w:eastAsia="en-IN" w:bidi="ar-SA"/>
              </w:rPr>
              <w:t xml:space="preserve">This is similar to your Name column from the survey sheet. This must be unique for each </w:t>
            </w:r>
            <w:r w:rsidR="005A5D3C" w:rsidRPr="005A5D3C">
              <w:rPr>
                <w:rFonts w:ascii="Univers" w:eastAsia="Times New Roman" w:hAnsi="Univers" w:cs="Calibri"/>
                <w:sz w:val="21"/>
                <w:szCs w:val="21"/>
                <w:lang w:eastAsia="en-IN" w:bidi="ar-SA"/>
              </w:rPr>
              <w:t>question</w:t>
            </w:r>
            <w:r w:rsidR="0086384B">
              <w:rPr>
                <w:rFonts w:ascii="Univers" w:eastAsia="Times New Roman" w:hAnsi="Univers" w:cs="Calibri"/>
                <w:sz w:val="21"/>
                <w:szCs w:val="21"/>
                <w:lang w:eastAsia="en-IN" w:bidi="ar-SA"/>
              </w:rPr>
              <w:t>.</w:t>
            </w:r>
            <w:r w:rsidRPr="00A73383">
              <w:rPr>
                <w:rFonts w:ascii="Univers" w:eastAsia="Times New Roman" w:hAnsi="Univers" w:cs="Calibri"/>
                <w:sz w:val="21"/>
                <w:szCs w:val="21"/>
                <w:lang w:eastAsia="en-IN" w:bidi="ar-SA"/>
              </w:rPr>
              <w:t xml:space="preserve"> </w:t>
            </w:r>
            <w:r w:rsidR="0086384B">
              <w:rPr>
                <w:rFonts w:ascii="Univers" w:eastAsia="Times New Roman" w:hAnsi="Univers" w:cs="Calibri"/>
                <w:sz w:val="21"/>
                <w:szCs w:val="21"/>
                <w:lang w:eastAsia="en-IN" w:bidi="ar-SA"/>
              </w:rPr>
              <w:t>It</w:t>
            </w:r>
            <w:r w:rsidRPr="00A73383">
              <w:rPr>
                <w:rFonts w:ascii="Univers" w:eastAsia="Times New Roman" w:hAnsi="Univers" w:cs="Calibri"/>
                <w:sz w:val="21"/>
                <w:szCs w:val="21"/>
                <w:lang w:eastAsia="en-IN" w:bidi="ar-SA"/>
              </w:rPr>
              <w:t xml:space="preserve"> is related to your choices Labels. You can use letters, numbers and/or underscore for the names of the choices</w:t>
            </w:r>
            <w:r w:rsidR="0086384B">
              <w:rPr>
                <w:rFonts w:ascii="Univers" w:eastAsia="Times New Roman" w:hAnsi="Univers" w:cs="Calibri"/>
                <w:sz w:val="21"/>
                <w:szCs w:val="21"/>
                <w:lang w:eastAsia="en-IN" w:bidi="ar-SA"/>
              </w:rPr>
              <w:t>.</w:t>
            </w:r>
          </w:p>
          <w:p w14:paraId="71B1427F" w14:textId="396B872D" w:rsidR="00B14954" w:rsidRPr="00164685" w:rsidRDefault="00B14954" w:rsidP="00164685">
            <w:pPr>
              <w:widowControl/>
              <w:autoSpaceDE/>
              <w:autoSpaceDN/>
              <w:spacing w:line="240" w:lineRule="auto"/>
              <w:rPr>
                <w:rFonts w:ascii="Calibri" w:eastAsia="Times New Roman" w:hAnsi="Calibri" w:cs="Calibri"/>
                <w:color w:val="000000"/>
                <w:sz w:val="22"/>
                <w:szCs w:val="22"/>
                <w:lang w:val="en-IN" w:eastAsia="en-IN" w:bidi="ar-SA"/>
              </w:rPr>
            </w:pPr>
          </w:p>
        </w:tc>
      </w:tr>
      <w:tr w:rsidR="00164685" w:rsidRPr="00164685" w14:paraId="444F06DC" w14:textId="77777777" w:rsidTr="000442F2">
        <w:trPr>
          <w:trHeight w:val="698"/>
        </w:trPr>
        <w:tc>
          <w:tcPr>
            <w:tcW w:w="2139" w:type="dxa"/>
            <w:shd w:val="clear" w:color="000000" w:fill="F9D448"/>
            <w:noWrap/>
            <w:vAlign w:val="center"/>
            <w:hideMark/>
          </w:tcPr>
          <w:p w14:paraId="137DDBD7" w14:textId="77777777" w:rsidR="00164685" w:rsidRPr="00164685" w:rsidRDefault="00164685" w:rsidP="00164685">
            <w:pPr>
              <w:widowControl/>
              <w:autoSpaceDE/>
              <w:autoSpaceDN/>
              <w:spacing w:line="240" w:lineRule="auto"/>
              <w:rPr>
                <w:rFonts w:ascii="Calibri" w:eastAsia="Times New Roman" w:hAnsi="Calibri" w:cs="Calibri"/>
                <w:b/>
                <w:bCs/>
                <w:color w:val="000000"/>
                <w:sz w:val="22"/>
                <w:szCs w:val="22"/>
                <w:lang w:val="en-IN" w:eastAsia="en-IN" w:bidi="ar-SA"/>
              </w:rPr>
            </w:pPr>
            <w:r w:rsidRPr="00164685">
              <w:rPr>
                <w:rFonts w:ascii="Calibri" w:eastAsia="Times New Roman" w:hAnsi="Calibri" w:cs="Calibri"/>
                <w:b/>
                <w:bCs/>
                <w:color w:val="000000"/>
                <w:sz w:val="22"/>
                <w:szCs w:val="22"/>
                <w:lang w:val="en-IN" w:eastAsia="en-IN" w:bidi="ar-SA"/>
              </w:rPr>
              <w:t>Label*</w:t>
            </w:r>
          </w:p>
        </w:tc>
        <w:tc>
          <w:tcPr>
            <w:tcW w:w="8579" w:type="dxa"/>
            <w:shd w:val="clear" w:color="000000" w:fill="FCEDB5"/>
            <w:vAlign w:val="center"/>
            <w:hideMark/>
          </w:tcPr>
          <w:p w14:paraId="5E678465" w14:textId="5123B14A" w:rsidR="00164685" w:rsidRPr="00164685" w:rsidRDefault="00164685" w:rsidP="00164685">
            <w:pPr>
              <w:widowControl/>
              <w:autoSpaceDE/>
              <w:autoSpaceDN/>
              <w:spacing w:line="240" w:lineRule="auto"/>
              <w:rPr>
                <w:rFonts w:ascii="Calibri" w:eastAsia="Times New Roman" w:hAnsi="Calibri" w:cs="Calibri"/>
                <w:color w:val="000000"/>
                <w:sz w:val="22"/>
                <w:szCs w:val="22"/>
                <w:lang w:val="en-IN" w:eastAsia="en-IN" w:bidi="ar-SA"/>
              </w:rPr>
            </w:pPr>
            <w:r w:rsidRPr="00A73383">
              <w:rPr>
                <w:rFonts w:ascii="Univers" w:eastAsia="Times New Roman" w:hAnsi="Univers" w:cs="Calibri"/>
                <w:sz w:val="21"/>
                <w:szCs w:val="21"/>
                <w:lang w:eastAsia="en-IN" w:bidi="ar-SA"/>
              </w:rPr>
              <w:t>Same like in the survey sheet, all elements typed in this column will</w:t>
            </w:r>
            <w:r w:rsidRPr="00A73383">
              <w:rPr>
                <w:rFonts w:ascii="Univers" w:eastAsia="Times New Roman" w:hAnsi="Univers" w:cs="Calibri"/>
                <w:sz w:val="21"/>
                <w:szCs w:val="21"/>
                <w:lang w:eastAsia="en-IN" w:bidi="ar-SA"/>
              </w:rPr>
              <w:br/>
              <w:t>appear on the devices</w:t>
            </w:r>
            <w:r w:rsidR="0086384B">
              <w:rPr>
                <w:rFonts w:ascii="Univers" w:eastAsia="Times New Roman" w:hAnsi="Univers" w:cs="Calibri"/>
                <w:sz w:val="21"/>
                <w:szCs w:val="21"/>
                <w:lang w:eastAsia="en-IN" w:bidi="ar-SA"/>
              </w:rPr>
              <w:t>.</w:t>
            </w:r>
          </w:p>
        </w:tc>
      </w:tr>
    </w:tbl>
    <w:p w14:paraId="3D667E3E" w14:textId="1A99B5C4" w:rsidR="00164685" w:rsidRDefault="00164685" w:rsidP="00164685">
      <w:pPr>
        <w:rPr>
          <w:b/>
          <w:bCs/>
          <w:sz w:val="21"/>
          <w:szCs w:val="21"/>
        </w:rPr>
      </w:pPr>
    </w:p>
    <w:p w14:paraId="15DEE849" w14:textId="23820852" w:rsidR="00164685" w:rsidRDefault="00164685" w:rsidP="00164685">
      <w:pPr>
        <w:rPr>
          <w:b/>
          <w:bCs/>
          <w:sz w:val="21"/>
          <w:szCs w:val="21"/>
        </w:rPr>
      </w:pPr>
    </w:p>
    <w:p w14:paraId="4E85F66C" w14:textId="044B75C3" w:rsidR="00164685" w:rsidRDefault="00164685" w:rsidP="00164685">
      <w:pPr>
        <w:rPr>
          <w:b/>
          <w:bCs/>
          <w:sz w:val="21"/>
          <w:szCs w:val="21"/>
        </w:rPr>
      </w:pPr>
    </w:p>
    <w:p w14:paraId="5DF17C3A" w14:textId="1437945D" w:rsidR="00164685" w:rsidRDefault="00164685" w:rsidP="00164685">
      <w:pPr>
        <w:rPr>
          <w:b/>
          <w:bCs/>
          <w:sz w:val="21"/>
          <w:szCs w:val="21"/>
        </w:rPr>
      </w:pPr>
    </w:p>
    <w:p w14:paraId="33437EB7" w14:textId="3F60FE88" w:rsidR="00164685" w:rsidRDefault="00164685" w:rsidP="00164685">
      <w:pPr>
        <w:rPr>
          <w:b/>
          <w:bCs/>
          <w:sz w:val="21"/>
          <w:szCs w:val="21"/>
        </w:rPr>
      </w:pPr>
    </w:p>
    <w:tbl>
      <w:tblPr>
        <w:tblW w:w="10748" w:type="dxa"/>
        <w:tblLook w:val="04A0" w:firstRow="1" w:lastRow="0" w:firstColumn="1" w:lastColumn="0" w:noHBand="0" w:noVBand="1"/>
      </w:tblPr>
      <w:tblGrid>
        <w:gridCol w:w="2145"/>
        <w:gridCol w:w="8603"/>
      </w:tblGrid>
      <w:tr w:rsidR="00164685" w:rsidRPr="00164685" w14:paraId="3432BDD2" w14:textId="77777777" w:rsidTr="00164685">
        <w:trPr>
          <w:trHeight w:val="376"/>
        </w:trPr>
        <w:tc>
          <w:tcPr>
            <w:tcW w:w="2145" w:type="dxa"/>
            <w:tcBorders>
              <w:top w:val="single" w:sz="4" w:space="0" w:color="auto"/>
              <w:left w:val="single" w:sz="4" w:space="0" w:color="auto"/>
              <w:bottom w:val="single" w:sz="4" w:space="0" w:color="auto"/>
              <w:right w:val="single" w:sz="4" w:space="0" w:color="auto"/>
            </w:tcBorders>
            <w:shd w:val="clear" w:color="000000" w:fill="F9D448"/>
            <w:noWrap/>
            <w:vAlign w:val="center"/>
            <w:hideMark/>
          </w:tcPr>
          <w:p w14:paraId="321B5382" w14:textId="77777777" w:rsidR="00164685" w:rsidRPr="00164685" w:rsidRDefault="00164685" w:rsidP="00BE200B">
            <w:pPr>
              <w:widowControl/>
              <w:autoSpaceDE/>
              <w:autoSpaceDN/>
              <w:spacing w:line="276" w:lineRule="auto"/>
              <w:rPr>
                <w:rFonts w:eastAsia="Times New Roman" w:cs="Calibri"/>
                <w:b/>
                <w:bCs/>
                <w:color w:val="000000"/>
                <w:sz w:val="21"/>
                <w:szCs w:val="21"/>
                <w:lang w:val="en-IN" w:eastAsia="en-IN" w:bidi="ar-SA"/>
              </w:rPr>
            </w:pPr>
            <w:r w:rsidRPr="00164685">
              <w:rPr>
                <w:rFonts w:eastAsia="Times New Roman" w:cs="Calibri"/>
                <w:b/>
                <w:bCs/>
                <w:color w:val="000000"/>
                <w:sz w:val="21"/>
                <w:szCs w:val="21"/>
                <w:lang w:val="en-IN" w:eastAsia="en-IN" w:bidi="ar-SA"/>
              </w:rPr>
              <w:t>Header</w:t>
            </w:r>
          </w:p>
        </w:tc>
        <w:tc>
          <w:tcPr>
            <w:tcW w:w="8603" w:type="dxa"/>
            <w:tcBorders>
              <w:top w:val="single" w:sz="4" w:space="0" w:color="auto"/>
              <w:left w:val="nil"/>
              <w:bottom w:val="single" w:sz="4" w:space="0" w:color="auto"/>
              <w:right w:val="single" w:sz="4" w:space="0" w:color="auto"/>
            </w:tcBorders>
            <w:shd w:val="clear" w:color="000000" w:fill="F9D448"/>
            <w:vAlign w:val="center"/>
            <w:hideMark/>
          </w:tcPr>
          <w:p w14:paraId="5D5F8308" w14:textId="77777777" w:rsidR="00164685" w:rsidRPr="00164685" w:rsidRDefault="00164685" w:rsidP="00BE200B">
            <w:pPr>
              <w:widowControl/>
              <w:autoSpaceDE/>
              <w:autoSpaceDN/>
              <w:spacing w:line="276" w:lineRule="auto"/>
              <w:rPr>
                <w:rFonts w:eastAsia="Times New Roman" w:cs="Calibri"/>
                <w:b/>
                <w:bCs/>
                <w:color w:val="000000"/>
                <w:sz w:val="21"/>
                <w:szCs w:val="21"/>
                <w:lang w:val="en-IN" w:eastAsia="en-IN" w:bidi="ar-SA"/>
              </w:rPr>
            </w:pPr>
            <w:r w:rsidRPr="00164685">
              <w:rPr>
                <w:rFonts w:eastAsia="Times New Roman" w:cs="Calibri"/>
                <w:b/>
                <w:bCs/>
                <w:color w:val="000000"/>
                <w:sz w:val="21"/>
                <w:szCs w:val="21"/>
                <w:lang w:val="en-IN" w:eastAsia="en-IN" w:bidi="ar-SA"/>
              </w:rPr>
              <w:t>Explanation</w:t>
            </w:r>
          </w:p>
        </w:tc>
      </w:tr>
      <w:tr w:rsidR="00164685" w:rsidRPr="00164685" w14:paraId="5141ACE5" w14:textId="77777777" w:rsidTr="00164685">
        <w:trPr>
          <w:trHeight w:val="1804"/>
        </w:trPr>
        <w:tc>
          <w:tcPr>
            <w:tcW w:w="2145" w:type="dxa"/>
            <w:tcBorders>
              <w:top w:val="nil"/>
              <w:left w:val="single" w:sz="4" w:space="0" w:color="auto"/>
              <w:bottom w:val="single" w:sz="4" w:space="0" w:color="auto"/>
              <w:right w:val="single" w:sz="4" w:space="0" w:color="auto"/>
            </w:tcBorders>
            <w:shd w:val="clear" w:color="000000" w:fill="F9D448"/>
            <w:noWrap/>
            <w:vAlign w:val="center"/>
            <w:hideMark/>
          </w:tcPr>
          <w:p w14:paraId="19A8FB0E" w14:textId="77777777" w:rsidR="00164685" w:rsidRPr="00164685" w:rsidRDefault="00164685" w:rsidP="00BE200B">
            <w:pPr>
              <w:widowControl/>
              <w:autoSpaceDE/>
              <w:autoSpaceDN/>
              <w:spacing w:line="276" w:lineRule="auto"/>
              <w:rPr>
                <w:rFonts w:eastAsia="Times New Roman" w:cs="Calibri"/>
                <w:b/>
                <w:bCs/>
                <w:color w:val="000000"/>
                <w:sz w:val="21"/>
                <w:szCs w:val="21"/>
                <w:lang w:val="en-IN" w:eastAsia="en-IN" w:bidi="ar-SA"/>
              </w:rPr>
            </w:pPr>
            <w:r w:rsidRPr="00164685">
              <w:rPr>
                <w:rFonts w:eastAsia="Times New Roman" w:cs="Calibri"/>
                <w:b/>
                <w:bCs/>
                <w:color w:val="000000"/>
                <w:sz w:val="21"/>
                <w:szCs w:val="21"/>
                <w:lang w:val="en-IN" w:eastAsia="en-IN" w:bidi="ar-SA"/>
              </w:rPr>
              <w:t>Choice Filter Parent</w:t>
            </w:r>
          </w:p>
        </w:tc>
        <w:tc>
          <w:tcPr>
            <w:tcW w:w="8603" w:type="dxa"/>
            <w:tcBorders>
              <w:top w:val="nil"/>
              <w:left w:val="nil"/>
              <w:bottom w:val="single" w:sz="4" w:space="0" w:color="auto"/>
              <w:right w:val="single" w:sz="4" w:space="0" w:color="auto"/>
            </w:tcBorders>
            <w:shd w:val="clear" w:color="000000" w:fill="FDF6DA"/>
            <w:vAlign w:val="center"/>
            <w:hideMark/>
          </w:tcPr>
          <w:p w14:paraId="02B412CB" w14:textId="561559BC" w:rsidR="00164685" w:rsidRPr="00164685" w:rsidRDefault="00164685" w:rsidP="0077331A">
            <w:pPr>
              <w:widowControl/>
              <w:autoSpaceDE/>
              <w:autoSpaceDN/>
              <w:spacing w:line="276" w:lineRule="auto"/>
              <w:rPr>
                <w:rFonts w:eastAsia="Times New Roman" w:cs="Calibri"/>
                <w:color w:val="000000"/>
                <w:sz w:val="21"/>
                <w:szCs w:val="21"/>
                <w:lang w:val="en-IN" w:eastAsia="en-IN" w:bidi="ar-SA"/>
              </w:rPr>
            </w:pPr>
            <w:r w:rsidRPr="00164685">
              <w:rPr>
                <w:rFonts w:eastAsia="Times New Roman" w:cs="Calibri"/>
                <w:color w:val="000000"/>
                <w:sz w:val="21"/>
                <w:szCs w:val="21"/>
                <w:lang w:val="en-IN" w:eastAsia="en-IN" w:bidi="ar-SA"/>
              </w:rPr>
              <w:t>This field indicates the information</w:t>
            </w:r>
            <w:r w:rsidR="0086384B">
              <w:rPr>
                <w:rFonts w:eastAsia="Times New Roman" w:cs="Calibri"/>
                <w:color w:val="000000"/>
                <w:sz w:val="21"/>
                <w:szCs w:val="21"/>
                <w:lang w:val="en-IN" w:eastAsia="en-IN" w:bidi="ar-SA"/>
              </w:rPr>
              <w:t xml:space="preserve"> about</w:t>
            </w:r>
            <w:r w:rsidRPr="00164685">
              <w:rPr>
                <w:rFonts w:eastAsia="Times New Roman" w:cs="Calibri"/>
                <w:color w:val="000000"/>
                <w:sz w:val="21"/>
                <w:szCs w:val="21"/>
                <w:lang w:val="en-IN" w:eastAsia="en-IN" w:bidi="ar-SA"/>
              </w:rPr>
              <w:t xml:space="preserve"> dependent options of other question</w:t>
            </w:r>
            <w:r w:rsidR="0086384B">
              <w:rPr>
                <w:rFonts w:eastAsia="Times New Roman" w:cs="Calibri"/>
                <w:color w:val="000000"/>
                <w:sz w:val="21"/>
                <w:szCs w:val="21"/>
                <w:lang w:val="en-IN" w:eastAsia="en-IN" w:bidi="ar-SA"/>
              </w:rPr>
              <w:t>’s</w:t>
            </w:r>
            <w:r w:rsidRPr="00164685">
              <w:rPr>
                <w:rFonts w:eastAsia="Times New Roman" w:cs="Calibri"/>
                <w:color w:val="000000"/>
                <w:sz w:val="21"/>
                <w:szCs w:val="21"/>
                <w:lang w:val="en-IN" w:eastAsia="en-IN" w:bidi="ar-SA"/>
              </w:rPr>
              <w:t xml:space="preserve"> response. </w:t>
            </w:r>
            <w:r w:rsidRPr="00164685">
              <w:rPr>
                <w:rFonts w:eastAsia="Times New Roman" w:cs="Calibri"/>
                <w:color w:val="000000"/>
                <w:sz w:val="21"/>
                <w:szCs w:val="21"/>
                <w:lang w:val="en-IN" w:eastAsia="en-IN" w:bidi="ar-SA"/>
              </w:rPr>
              <w:br/>
            </w:r>
            <w:r w:rsidRPr="00164685">
              <w:rPr>
                <w:rFonts w:eastAsia="Times New Roman" w:cs="Calibri"/>
                <w:color w:val="000000"/>
                <w:sz w:val="21"/>
                <w:szCs w:val="21"/>
                <w:lang w:val="en-IN" w:eastAsia="en-IN" w:bidi="ar-SA"/>
              </w:rPr>
              <w:br/>
              <w:t xml:space="preserve">For </w:t>
            </w:r>
            <w:r w:rsidR="0086384B">
              <w:rPr>
                <w:rFonts w:eastAsia="Times New Roman" w:cs="Calibri"/>
                <w:color w:val="000000"/>
                <w:sz w:val="21"/>
                <w:szCs w:val="21"/>
                <w:lang w:val="en-IN" w:eastAsia="en-IN" w:bidi="ar-SA"/>
              </w:rPr>
              <w:t>e</w:t>
            </w:r>
            <w:r w:rsidRPr="00164685">
              <w:rPr>
                <w:rFonts w:eastAsia="Times New Roman" w:cs="Calibri"/>
                <w:color w:val="000000"/>
                <w:sz w:val="21"/>
                <w:szCs w:val="21"/>
                <w:lang w:val="en-IN" w:eastAsia="en-IN" w:bidi="ar-SA"/>
              </w:rPr>
              <w:t>xample</w:t>
            </w:r>
            <w:r w:rsidR="0086384B">
              <w:rPr>
                <w:rFonts w:eastAsia="Times New Roman" w:cs="Calibri"/>
                <w:color w:val="000000"/>
                <w:sz w:val="21"/>
                <w:szCs w:val="21"/>
                <w:lang w:val="en-IN" w:eastAsia="en-IN" w:bidi="ar-SA"/>
              </w:rPr>
              <w:t>,</w:t>
            </w:r>
            <w:r w:rsidRPr="00164685">
              <w:rPr>
                <w:rFonts w:eastAsia="Times New Roman" w:cs="Calibri"/>
                <w:color w:val="000000"/>
                <w:sz w:val="21"/>
                <w:szCs w:val="21"/>
                <w:lang w:val="en-IN" w:eastAsia="en-IN" w:bidi="ar-SA"/>
              </w:rPr>
              <w:t xml:space="preserve"> If you want to </w:t>
            </w:r>
            <w:r w:rsidR="007937D1">
              <w:rPr>
                <w:rFonts w:eastAsia="Times New Roman" w:cs="Calibri"/>
                <w:color w:val="000000"/>
                <w:sz w:val="21"/>
                <w:szCs w:val="21"/>
                <w:lang w:val="en-IN" w:eastAsia="en-IN" w:bidi="ar-SA"/>
              </w:rPr>
              <w:t>categorize</w:t>
            </w:r>
            <w:r w:rsidR="007937D1" w:rsidRPr="00164685">
              <w:rPr>
                <w:rFonts w:eastAsia="Times New Roman" w:cs="Calibri"/>
                <w:color w:val="000000"/>
                <w:sz w:val="21"/>
                <w:szCs w:val="21"/>
                <w:lang w:val="en-IN" w:eastAsia="en-IN" w:bidi="ar-SA"/>
              </w:rPr>
              <w:t xml:space="preserve"> </w:t>
            </w:r>
            <w:r w:rsidRPr="00164685">
              <w:rPr>
                <w:rFonts w:eastAsia="Times New Roman" w:cs="Calibri"/>
                <w:color w:val="000000"/>
                <w:sz w:val="21"/>
                <w:szCs w:val="21"/>
                <w:lang w:val="en-IN" w:eastAsia="en-IN" w:bidi="ar-SA"/>
              </w:rPr>
              <w:t xml:space="preserve">the city name </w:t>
            </w:r>
            <w:r w:rsidR="0086384B">
              <w:rPr>
                <w:rFonts w:eastAsia="Times New Roman" w:cs="Calibri"/>
                <w:color w:val="000000"/>
                <w:sz w:val="21"/>
                <w:szCs w:val="21"/>
                <w:lang w:val="en-IN" w:eastAsia="en-IN" w:bidi="ar-SA"/>
              </w:rPr>
              <w:t>as</w:t>
            </w:r>
            <w:r w:rsidRPr="00164685">
              <w:rPr>
                <w:rFonts w:eastAsia="Times New Roman" w:cs="Calibri"/>
                <w:color w:val="000000"/>
                <w:sz w:val="21"/>
                <w:szCs w:val="21"/>
                <w:lang w:val="en-IN" w:eastAsia="en-IN" w:bidi="ar-SA"/>
              </w:rPr>
              <w:t xml:space="preserve"> urban/rural under any dependent district. </w:t>
            </w:r>
            <w:r w:rsidR="0086384B">
              <w:rPr>
                <w:rFonts w:eastAsia="Times New Roman" w:cs="Calibri"/>
                <w:color w:val="000000"/>
                <w:sz w:val="21"/>
                <w:szCs w:val="21"/>
                <w:lang w:val="en-IN" w:eastAsia="en-IN" w:bidi="ar-SA"/>
              </w:rPr>
              <w:t>Y</w:t>
            </w:r>
            <w:r w:rsidRPr="00164685">
              <w:rPr>
                <w:rFonts w:eastAsia="Times New Roman" w:cs="Calibri"/>
                <w:color w:val="000000"/>
                <w:sz w:val="21"/>
                <w:szCs w:val="21"/>
                <w:lang w:val="en-IN" w:eastAsia="en-IN" w:bidi="ar-SA"/>
              </w:rPr>
              <w:t xml:space="preserve">ou can put "Urban" or "Rural" </w:t>
            </w:r>
            <w:r w:rsidR="005A5D3C" w:rsidRPr="00BE200B">
              <w:rPr>
                <w:rFonts w:eastAsia="Times New Roman" w:cs="Calibri"/>
                <w:color w:val="000000"/>
                <w:sz w:val="21"/>
                <w:szCs w:val="21"/>
                <w:lang w:val="en-IN" w:eastAsia="en-IN" w:bidi="ar-SA"/>
              </w:rPr>
              <w:t>according to</w:t>
            </w:r>
            <w:r w:rsidRPr="00164685">
              <w:rPr>
                <w:rFonts w:eastAsia="Times New Roman" w:cs="Calibri"/>
                <w:color w:val="000000"/>
                <w:sz w:val="21"/>
                <w:szCs w:val="21"/>
                <w:lang w:val="en-IN" w:eastAsia="en-IN" w:bidi="ar-SA"/>
              </w:rPr>
              <w:t xml:space="preserve"> the </w:t>
            </w:r>
            <w:r w:rsidR="0077331A">
              <w:rPr>
                <w:rFonts w:eastAsia="Times New Roman" w:cs="Calibri"/>
                <w:color w:val="000000"/>
                <w:sz w:val="21"/>
                <w:szCs w:val="21"/>
                <w:lang w:val="en-IN" w:eastAsia="en-IN" w:bidi="ar-SA"/>
              </w:rPr>
              <w:t>district</w:t>
            </w:r>
            <w:r w:rsidRPr="00164685">
              <w:rPr>
                <w:rFonts w:eastAsia="Times New Roman" w:cs="Calibri"/>
                <w:color w:val="000000"/>
                <w:sz w:val="21"/>
                <w:szCs w:val="21"/>
                <w:lang w:val="en-IN" w:eastAsia="en-IN" w:bidi="ar-SA"/>
              </w:rPr>
              <w:t>.</w:t>
            </w:r>
          </w:p>
        </w:tc>
      </w:tr>
      <w:tr w:rsidR="00164685" w:rsidRPr="00164685" w14:paraId="03B2E3F3" w14:textId="77777777" w:rsidTr="00164685">
        <w:trPr>
          <w:trHeight w:val="2707"/>
        </w:trPr>
        <w:tc>
          <w:tcPr>
            <w:tcW w:w="2145" w:type="dxa"/>
            <w:tcBorders>
              <w:top w:val="nil"/>
              <w:left w:val="single" w:sz="4" w:space="0" w:color="auto"/>
              <w:bottom w:val="single" w:sz="4" w:space="0" w:color="auto"/>
              <w:right w:val="single" w:sz="4" w:space="0" w:color="auto"/>
            </w:tcBorders>
            <w:shd w:val="clear" w:color="000000" w:fill="F9D448"/>
            <w:noWrap/>
            <w:vAlign w:val="center"/>
            <w:hideMark/>
          </w:tcPr>
          <w:p w14:paraId="5F929B0B" w14:textId="77777777" w:rsidR="00164685" w:rsidRPr="00164685" w:rsidRDefault="00164685" w:rsidP="00BE200B">
            <w:pPr>
              <w:widowControl/>
              <w:autoSpaceDE/>
              <w:autoSpaceDN/>
              <w:spacing w:line="276" w:lineRule="auto"/>
              <w:rPr>
                <w:rFonts w:eastAsia="Times New Roman" w:cs="Calibri"/>
                <w:b/>
                <w:bCs/>
                <w:color w:val="000000"/>
                <w:sz w:val="21"/>
                <w:szCs w:val="21"/>
                <w:lang w:val="en-IN" w:eastAsia="en-IN" w:bidi="ar-SA"/>
              </w:rPr>
            </w:pPr>
            <w:r w:rsidRPr="00164685">
              <w:rPr>
                <w:rFonts w:eastAsia="Times New Roman" w:cs="Calibri"/>
                <w:b/>
                <w:bCs/>
                <w:color w:val="000000"/>
                <w:sz w:val="21"/>
                <w:szCs w:val="21"/>
                <w:lang w:val="en-IN" w:eastAsia="en-IN" w:bidi="ar-SA"/>
              </w:rPr>
              <w:t>Media File</w:t>
            </w:r>
          </w:p>
        </w:tc>
        <w:tc>
          <w:tcPr>
            <w:tcW w:w="8603" w:type="dxa"/>
            <w:tcBorders>
              <w:top w:val="nil"/>
              <w:left w:val="nil"/>
              <w:bottom w:val="single" w:sz="4" w:space="0" w:color="auto"/>
              <w:right w:val="single" w:sz="4" w:space="0" w:color="auto"/>
            </w:tcBorders>
            <w:shd w:val="clear" w:color="000000" w:fill="FCEDB5"/>
            <w:vAlign w:val="center"/>
            <w:hideMark/>
          </w:tcPr>
          <w:p w14:paraId="1652DB47" w14:textId="18BC2B66" w:rsidR="00164685" w:rsidRPr="00164685" w:rsidRDefault="00164685" w:rsidP="00BE200B">
            <w:pPr>
              <w:widowControl/>
              <w:autoSpaceDE/>
              <w:autoSpaceDN/>
              <w:spacing w:line="276" w:lineRule="auto"/>
              <w:rPr>
                <w:rFonts w:eastAsia="Times New Roman" w:cs="Calibri"/>
                <w:color w:val="000000"/>
                <w:sz w:val="21"/>
                <w:szCs w:val="21"/>
                <w:lang w:val="en-IN" w:eastAsia="en-IN" w:bidi="ar-SA"/>
              </w:rPr>
            </w:pPr>
            <w:r w:rsidRPr="00164685">
              <w:rPr>
                <w:rFonts w:eastAsia="Times New Roman" w:cs="Calibri"/>
                <w:color w:val="000000"/>
                <w:sz w:val="21"/>
                <w:szCs w:val="21"/>
                <w:lang w:val="en-IN" w:eastAsia="en-IN" w:bidi="ar-SA"/>
              </w:rPr>
              <w:t>Elements in this column are the name</w:t>
            </w:r>
            <w:r w:rsidR="0086384B">
              <w:rPr>
                <w:rFonts w:eastAsia="Times New Roman" w:cs="Calibri"/>
                <w:color w:val="000000"/>
                <w:sz w:val="21"/>
                <w:szCs w:val="21"/>
                <w:lang w:val="en-IN" w:eastAsia="en-IN" w:bidi="ar-SA"/>
              </w:rPr>
              <w:t>s</w:t>
            </w:r>
            <w:r w:rsidRPr="00164685">
              <w:rPr>
                <w:rFonts w:eastAsia="Times New Roman" w:cs="Calibri"/>
                <w:color w:val="000000"/>
                <w:sz w:val="21"/>
                <w:szCs w:val="21"/>
                <w:lang w:val="en-IN" w:eastAsia="en-IN" w:bidi="ar-SA"/>
              </w:rPr>
              <w:t xml:space="preserve"> with </w:t>
            </w:r>
            <w:r w:rsidR="000442F2" w:rsidRPr="00BE200B">
              <w:rPr>
                <w:rFonts w:eastAsia="Times New Roman" w:cs="Calibri"/>
                <w:color w:val="000000"/>
                <w:sz w:val="21"/>
                <w:szCs w:val="21"/>
                <w:lang w:val="en-IN" w:eastAsia="en-IN" w:bidi="ar-SA"/>
              </w:rPr>
              <w:t>extension</w:t>
            </w:r>
            <w:r w:rsidRPr="00164685">
              <w:rPr>
                <w:rFonts w:eastAsia="Times New Roman" w:cs="Calibri"/>
                <w:color w:val="000000"/>
                <w:sz w:val="21"/>
                <w:szCs w:val="21"/>
                <w:lang w:val="en-IN" w:eastAsia="en-IN" w:bidi="ar-SA"/>
              </w:rPr>
              <w:t xml:space="preserve"> of the image</w:t>
            </w:r>
            <w:r w:rsidR="0086384B">
              <w:rPr>
                <w:rFonts w:eastAsia="Times New Roman" w:cs="Calibri"/>
                <w:color w:val="000000"/>
                <w:sz w:val="21"/>
                <w:szCs w:val="21"/>
                <w:lang w:val="en-IN" w:eastAsia="en-IN" w:bidi="ar-SA"/>
              </w:rPr>
              <w:t>s that</w:t>
            </w:r>
            <w:r w:rsidRPr="00164685">
              <w:rPr>
                <w:rFonts w:eastAsia="Times New Roman" w:cs="Calibri"/>
                <w:color w:val="000000"/>
                <w:sz w:val="21"/>
                <w:szCs w:val="21"/>
                <w:lang w:val="en-IN" w:eastAsia="en-IN" w:bidi="ar-SA"/>
              </w:rPr>
              <w:t xml:space="preserve"> </w:t>
            </w:r>
            <w:r w:rsidR="000442F2" w:rsidRPr="00BE200B">
              <w:rPr>
                <w:rFonts w:eastAsia="Times New Roman" w:cs="Calibri"/>
                <w:color w:val="000000"/>
                <w:sz w:val="21"/>
                <w:szCs w:val="21"/>
                <w:lang w:val="en-IN" w:eastAsia="en-IN" w:bidi="ar-SA"/>
              </w:rPr>
              <w:t>appear</w:t>
            </w:r>
            <w:r w:rsidRPr="00164685">
              <w:rPr>
                <w:rFonts w:eastAsia="Times New Roman" w:cs="Calibri"/>
                <w:color w:val="000000"/>
                <w:sz w:val="21"/>
                <w:szCs w:val="21"/>
                <w:lang w:val="en-IN" w:eastAsia="en-IN" w:bidi="ar-SA"/>
              </w:rPr>
              <w:t xml:space="preserve"> </w:t>
            </w:r>
            <w:r w:rsidR="0086384B">
              <w:rPr>
                <w:rFonts w:eastAsia="Times New Roman" w:cs="Calibri"/>
                <w:color w:val="000000"/>
                <w:sz w:val="21"/>
                <w:szCs w:val="21"/>
                <w:lang w:val="en-IN" w:eastAsia="en-IN" w:bidi="ar-SA"/>
              </w:rPr>
              <w:t>on</w:t>
            </w:r>
            <w:r w:rsidRPr="00164685">
              <w:rPr>
                <w:rFonts w:eastAsia="Times New Roman" w:cs="Calibri"/>
                <w:color w:val="000000"/>
                <w:sz w:val="21"/>
                <w:szCs w:val="21"/>
                <w:lang w:val="en-IN" w:eastAsia="en-IN" w:bidi="ar-SA"/>
              </w:rPr>
              <w:t xml:space="preserve"> question </w:t>
            </w:r>
            <w:r w:rsidR="000442F2" w:rsidRPr="00BE200B">
              <w:rPr>
                <w:rFonts w:eastAsia="Times New Roman" w:cs="Calibri"/>
                <w:color w:val="000000"/>
                <w:sz w:val="21"/>
                <w:szCs w:val="21"/>
                <w:lang w:val="en-IN" w:eastAsia="en-IN" w:bidi="ar-SA"/>
              </w:rPr>
              <w:t>label</w:t>
            </w:r>
            <w:r w:rsidRPr="00164685">
              <w:rPr>
                <w:rFonts w:eastAsia="Times New Roman" w:cs="Calibri"/>
                <w:color w:val="000000"/>
                <w:sz w:val="21"/>
                <w:szCs w:val="21"/>
                <w:lang w:val="en-IN" w:eastAsia="en-IN" w:bidi="ar-SA"/>
              </w:rPr>
              <w:t>. With the help of this column</w:t>
            </w:r>
            <w:r w:rsidR="0086384B">
              <w:rPr>
                <w:rFonts w:eastAsia="Times New Roman" w:cs="Calibri"/>
                <w:color w:val="000000"/>
                <w:sz w:val="21"/>
                <w:szCs w:val="21"/>
                <w:lang w:val="en-IN" w:eastAsia="en-IN" w:bidi="ar-SA"/>
              </w:rPr>
              <w:t xml:space="preserve">, one </w:t>
            </w:r>
            <w:proofErr w:type="gramStart"/>
            <w:r w:rsidR="0086384B">
              <w:rPr>
                <w:rFonts w:eastAsia="Times New Roman" w:cs="Calibri"/>
                <w:color w:val="000000"/>
                <w:sz w:val="21"/>
                <w:szCs w:val="21"/>
                <w:lang w:val="en-IN" w:eastAsia="en-IN" w:bidi="ar-SA"/>
              </w:rPr>
              <w:t xml:space="preserve">can </w:t>
            </w:r>
            <w:r w:rsidRPr="00164685">
              <w:rPr>
                <w:rFonts w:eastAsia="Times New Roman" w:cs="Calibri"/>
                <w:color w:val="000000"/>
                <w:sz w:val="21"/>
                <w:szCs w:val="21"/>
                <w:lang w:val="en-IN" w:eastAsia="en-IN" w:bidi="ar-SA"/>
              </w:rPr>
              <w:t xml:space="preserve"> create</w:t>
            </w:r>
            <w:proofErr w:type="gramEnd"/>
            <w:r w:rsidR="0086384B">
              <w:rPr>
                <w:rFonts w:eastAsia="Times New Roman" w:cs="Calibri"/>
                <w:color w:val="000000"/>
                <w:sz w:val="21"/>
                <w:szCs w:val="21"/>
                <w:lang w:val="en-IN" w:eastAsia="en-IN" w:bidi="ar-SA"/>
              </w:rPr>
              <w:t xml:space="preserve">  i</w:t>
            </w:r>
            <w:r w:rsidRPr="00164685">
              <w:rPr>
                <w:rFonts w:eastAsia="Times New Roman" w:cs="Calibri"/>
                <w:color w:val="000000"/>
                <w:sz w:val="21"/>
                <w:szCs w:val="21"/>
                <w:lang w:val="en-IN" w:eastAsia="en-IN" w:bidi="ar-SA"/>
              </w:rPr>
              <w:t>mage</w:t>
            </w:r>
            <w:r w:rsidR="0086384B">
              <w:rPr>
                <w:rFonts w:eastAsia="Times New Roman" w:cs="Calibri"/>
                <w:color w:val="000000"/>
                <w:sz w:val="21"/>
                <w:szCs w:val="21"/>
                <w:lang w:val="en-IN" w:eastAsia="en-IN" w:bidi="ar-SA"/>
              </w:rPr>
              <w:t>-</w:t>
            </w:r>
            <w:r w:rsidRPr="00164685">
              <w:rPr>
                <w:rFonts w:eastAsia="Times New Roman" w:cs="Calibri"/>
                <w:color w:val="000000"/>
                <w:sz w:val="21"/>
                <w:szCs w:val="21"/>
                <w:lang w:val="en-IN" w:eastAsia="en-IN" w:bidi="ar-SA"/>
              </w:rPr>
              <w:t xml:space="preserve">based options.  </w:t>
            </w:r>
            <w:r w:rsidR="00B44EE5">
              <w:rPr>
                <w:rFonts w:eastAsia="Times New Roman" w:cs="Calibri"/>
                <w:color w:val="000000"/>
                <w:sz w:val="21"/>
                <w:szCs w:val="21"/>
                <w:lang w:val="en-IN" w:eastAsia="en-IN" w:bidi="ar-SA"/>
              </w:rPr>
              <w:t>Another</w:t>
            </w:r>
            <w:r w:rsidRPr="00164685">
              <w:rPr>
                <w:rFonts w:eastAsia="Times New Roman" w:cs="Calibri"/>
                <w:color w:val="000000"/>
                <w:sz w:val="21"/>
                <w:szCs w:val="21"/>
                <w:lang w:val="en-IN" w:eastAsia="en-IN" w:bidi="ar-SA"/>
              </w:rPr>
              <w:t xml:space="preserve"> task to be done at </w:t>
            </w:r>
            <w:r w:rsidR="0086384B">
              <w:rPr>
                <w:rFonts w:eastAsia="Times New Roman" w:cs="Calibri"/>
                <w:color w:val="000000"/>
                <w:sz w:val="21"/>
                <w:szCs w:val="21"/>
                <w:lang w:val="en-IN" w:eastAsia="en-IN" w:bidi="ar-SA"/>
              </w:rPr>
              <w:t xml:space="preserve">the </w:t>
            </w:r>
            <w:r w:rsidRPr="00164685">
              <w:rPr>
                <w:rFonts w:eastAsia="Times New Roman" w:cs="Calibri"/>
                <w:color w:val="000000"/>
                <w:sz w:val="21"/>
                <w:szCs w:val="21"/>
                <w:lang w:val="en-IN" w:eastAsia="en-IN" w:bidi="ar-SA"/>
              </w:rPr>
              <w:t xml:space="preserve">Survey Sheet </w:t>
            </w:r>
            <w:r w:rsidR="000442F2" w:rsidRPr="00BE200B">
              <w:rPr>
                <w:rFonts w:eastAsia="Times New Roman" w:cs="Calibri"/>
                <w:color w:val="000000"/>
                <w:sz w:val="21"/>
                <w:szCs w:val="21"/>
                <w:lang w:val="en-IN" w:eastAsia="en-IN" w:bidi="ar-SA"/>
              </w:rPr>
              <w:t>for</w:t>
            </w:r>
            <w:r w:rsidRPr="00164685">
              <w:rPr>
                <w:rFonts w:eastAsia="Times New Roman" w:cs="Calibri"/>
                <w:color w:val="000000"/>
                <w:sz w:val="21"/>
                <w:szCs w:val="21"/>
                <w:lang w:val="en-IN" w:eastAsia="en-IN" w:bidi="ar-SA"/>
              </w:rPr>
              <w:t xml:space="preserve"> the same question </w:t>
            </w:r>
            <w:r w:rsidR="007937D1">
              <w:rPr>
                <w:rFonts w:eastAsia="Times New Roman" w:cs="Calibri"/>
                <w:color w:val="000000"/>
                <w:sz w:val="21"/>
                <w:szCs w:val="21"/>
                <w:lang w:val="en-IN" w:eastAsia="en-IN" w:bidi="ar-SA"/>
              </w:rPr>
              <w:t xml:space="preserve">is to </w:t>
            </w:r>
            <w:r w:rsidRPr="00164685">
              <w:rPr>
                <w:rFonts w:eastAsia="Times New Roman" w:cs="Calibri"/>
                <w:color w:val="000000"/>
                <w:sz w:val="21"/>
                <w:szCs w:val="21"/>
                <w:lang w:val="en-IN" w:eastAsia="en-IN" w:bidi="ar-SA"/>
              </w:rPr>
              <w:t>write "Multimedia" in the appearance column.</w:t>
            </w:r>
            <w:r w:rsidRPr="00164685">
              <w:rPr>
                <w:rFonts w:eastAsia="Times New Roman" w:cs="Calibri"/>
                <w:color w:val="000000"/>
                <w:sz w:val="21"/>
                <w:szCs w:val="21"/>
                <w:lang w:val="en-IN" w:eastAsia="en-IN" w:bidi="ar-SA"/>
              </w:rPr>
              <w:br/>
            </w:r>
            <w:r w:rsidRPr="00164685">
              <w:rPr>
                <w:rFonts w:eastAsia="Times New Roman" w:cs="Calibri"/>
                <w:color w:val="000000"/>
                <w:sz w:val="21"/>
                <w:szCs w:val="21"/>
                <w:lang w:val="en-IN" w:eastAsia="en-IN" w:bidi="ar-SA"/>
              </w:rPr>
              <w:br/>
              <w:t xml:space="preserve">For Example: See the </w:t>
            </w:r>
            <w:r w:rsidR="0086384B">
              <w:rPr>
                <w:rFonts w:eastAsia="Times New Roman" w:cs="Calibri"/>
                <w:b/>
                <w:bCs/>
                <w:color w:val="000000"/>
                <w:sz w:val="21"/>
                <w:szCs w:val="21"/>
                <w:lang w:val="en-IN" w:eastAsia="en-IN" w:bidi="ar-SA"/>
              </w:rPr>
              <w:t>image</w:t>
            </w:r>
            <w:r w:rsidRPr="00164685">
              <w:rPr>
                <w:rFonts w:eastAsia="Times New Roman" w:cs="Calibri"/>
                <w:b/>
                <w:bCs/>
                <w:color w:val="000000"/>
                <w:sz w:val="21"/>
                <w:szCs w:val="21"/>
                <w:lang w:val="en-IN" w:eastAsia="en-IN" w:bidi="ar-SA"/>
              </w:rPr>
              <w:t xml:space="preserve"> 2</w:t>
            </w:r>
            <w:r w:rsidRPr="00164685">
              <w:rPr>
                <w:rFonts w:eastAsia="Times New Roman" w:cs="Calibri"/>
                <w:color w:val="000000"/>
                <w:sz w:val="21"/>
                <w:szCs w:val="21"/>
                <w:lang w:val="en-IN" w:eastAsia="en-IN" w:bidi="ar-SA"/>
              </w:rPr>
              <w:t xml:space="preserve"> for "q_4" 2 options </w:t>
            </w:r>
            <w:r w:rsidRPr="00A73383">
              <w:rPr>
                <w:rFonts w:eastAsia="Times New Roman" w:cs="Calibri"/>
                <w:b/>
                <w:bCs/>
                <w:color w:val="000000"/>
                <w:sz w:val="21"/>
                <w:szCs w:val="21"/>
                <w:lang w:val="en-IN" w:eastAsia="en-IN" w:bidi="ar-SA"/>
              </w:rPr>
              <w:t>Yes</w:t>
            </w:r>
            <w:r w:rsidRPr="00164685">
              <w:rPr>
                <w:rFonts w:eastAsia="Times New Roman" w:cs="Calibri"/>
                <w:color w:val="000000"/>
                <w:sz w:val="21"/>
                <w:szCs w:val="21"/>
                <w:lang w:val="en-IN" w:eastAsia="en-IN" w:bidi="ar-SA"/>
              </w:rPr>
              <w:t xml:space="preserve"> and </w:t>
            </w:r>
            <w:r w:rsidRPr="00A73383">
              <w:rPr>
                <w:rFonts w:eastAsia="Times New Roman" w:cs="Calibri"/>
                <w:b/>
                <w:bCs/>
                <w:color w:val="000000"/>
                <w:sz w:val="21"/>
                <w:szCs w:val="21"/>
                <w:lang w:val="en-IN" w:eastAsia="en-IN" w:bidi="ar-SA"/>
              </w:rPr>
              <w:t xml:space="preserve">No </w:t>
            </w:r>
            <w:r w:rsidRPr="00164685">
              <w:rPr>
                <w:rFonts w:eastAsia="Times New Roman" w:cs="Calibri"/>
                <w:color w:val="000000"/>
                <w:sz w:val="21"/>
                <w:szCs w:val="21"/>
                <w:lang w:val="en-IN" w:eastAsia="en-IN" w:bidi="ar-SA"/>
              </w:rPr>
              <w:t>appear with Image named "Yes.png</w:t>
            </w:r>
            <w:r w:rsidR="00F24A6B">
              <w:rPr>
                <w:rFonts w:eastAsia="Times New Roman" w:cs="Calibri"/>
                <w:color w:val="000000"/>
                <w:sz w:val="21"/>
                <w:szCs w:val="21"/>
                <w:lang w:val="en-IN" w:eastAsia="en-IN" w:bidi="ar-SA"/>
              </w:rPr>
              <w:t>”</w:t>
            </w:r>
            <w:r w:rsidRPr="00164685">
              <w:rPr>
                <w:rFonts w:eastAsia="Times New Roman" w:cs="Calibri"/>
                <w:color w:val="000000"/>
                <w:sz w:val="21"/>
                <w:szCs w:val="21"/>
                <w:lang w:val="en-IN" w:eastAsia="en-IN" w:bidi="ar-SA"/>
              </w:rPr>
              <w:t>, No.png".</w:t>
            </w:r>
            <w:r w:rsidRPr="00164685">
              <w:rPr>
                <w:rFonts w:eastAsia="Times New Roman" w:cs="Calibri"/>
                <w:color w:val="000000"/>
                <w:sz w:val="21"/>
                <w:szCs w:val="21"/>
                <w:lang w:val="en-IN" w:eastAsia="en-IN" w:bidi="ar-SA"/>
              </w:rPr>
              <w:br/>
            </w:r>
            <w:r w:rsidRPr="00164685">
              <w:rPr>
                <w:rFonts w:eastAsia="Times New Roman" w:cs="Calibri"/>
                <w:color w:val="000000"/>
                <w:sz w:val="21"/>
                <w:szCs w:val="21"/>
                <w:lang w:val="en-IN" w:eastAsia="en-IN" w:bidi="ar-SA"/>
              </w:rPr>
              <w:br/>
              <w:t>Media files need to be upload</w:t>
            </w:r>
            <w:r w:rsidR="0086384B">
              <w:rPr>
                <w:rFonts w:eastAsia="Times New Roman" w:cs="Calibri"/>
                <w:color w:val="000000"/>
                <w:sz w:val="21"/>
                <w:szCs w:val="21"/>
                <w:lang w:val="en-IN" w:eastAsia="en-IN" w:bidi="ar-SA"/>
              </w:rPr>
              <w:t>ed</w:t>
            </w:r>
            <w:r w:rsidRPr="00164685">
              <w:rPr>
                <w:rFonts w:eastAsia="Times New Roman" w:cs="Calibri"/>
                <w:color w:val="000000"/>
                <w:sz w:val="21"/>
                <w:szCs w:val="21"/>
                <w:lang w:val="en-IN" w:eastAsia="en-IN" w:bidi="ar-SA"/>
              </w:rPr>
              <w:t xml:space="preserve"> from another way</w:t>
            </w:r>
            <w:r w:rsidR="0086384B">
              <w:rPr>
                <w:rFonts w:eastAsia="Times New Roman" w:cs="Calibri"/>
                <w:color w:val="000000"/>
                <w:sz w:val="21"/>
                <w:szCs w:val="21"/>
                <w:lang w:val="en-IN" w:eastAsia="en-IN" w:bidi="ar-SA"/>
              </w:rPr>
              <w:t xml:space="preserve"> as</w:t>
            </w:r>
            <w:r w:rsidRPr="00164685">
              <w:rPr>
                <w:rFonts w:eastAsia="Times New Roman" w:cs="Calibri"/>
                <w:color w:val="000000"/>
                <w:sz w:val="21"/>
                <w:szCs w:val="21"/>
                <w:lang w:val="en-IN" w:eastAsia="en-IN" w:bidi="ar-SA"/>
              </w:rPr>
              <w:t xml:space="preserve"> described below</w:t>
            </w:r>
            <w:r w:rsidR="0086384B">
              <w:rPr>
                <w:rFonts w:eastAsia="Times New Roman" w:cs="Calibri"/>
                <w:color w:val="000000"/>
                <w:sz w:val="21"/>
                <w:szCs w:val="21"/>
                <w:lang w:val="en-IN" w:eastAsia="en-IN" w:bidi="ar-SA"/>
              </w:rPr>
              <w:t>.</w:t>
            </w:r>
          </w:p>
        </w:tc>
      </w:tr>
      <w:tr w:rsidR="00164685" w:rsidRPr="00164685" w14:paraId="4D32ECAA" w14:textId="77777777" w:rsidTr="00164685">
        <w:trPr>
          <w:trHeight w:val="601"/>
        </w:trPr>
        <w:tc>
          <w:tcPr>
            <w:tcW w:w="2145" w:type="dxa"/>
            <w:tcBorders>
              <w:top w:val="nil"/>
              <w:left w:val="single" w:sz="4" w:space="0" w:color="auto"/>
              <w:bottom w:val="single" w:sz="4" w:space="0" w:color="auto"/>
              <w:right w:val="single" w:sz="4" w:space="0" w:color="auto"/>
            </w:tcBorders>
            <w:shd w:val="clear" w:color="000000" w:fill="F9D448"/>
            <w:noWrap/>
            <w:vAlign w:val="center"/>
            <w:hideMark/>
          </w:tcPr>
          <w:p w14:paraId="00DF9AC0" w14:textId="77777777" w:rsidR="00164685" w:rsidRPr="00164685" w:rsidRDefault="00164685" w:rsidP="00BE200B">
            <w:pPr>
              <w:widowControl/>
              <w:autoSpaceDE/>
              <w:autoSpaceDN/>
              <w:spacing w:line="276" w:lineRule="auto"/>
              <w:rPr>
                <w:rFonts w:eastAsia="Times New Roman" w:cs="Calibri"/>
                <w:b/>
                <w:bCs/>
                <w:color w:val="000000"/>
                <w:sz w:val="21"/>
                <w:szCs w:val="21"/>
                <w:lang w:val="en-IN" w:eastAsia="en-IN" w:bidi="ar-SA"/>
              </w:rPr>
            </w:pPr>
            <w:r w:rsidRPr="00164685">
              <w:rPr>
                <w:rFonts w:eastAsia="Times New Roman" w:cs="Calibri"/>
                <w:b/>
                <w:bCs/>
                <w:color w:val="000000"/>
                <w:sz w:val="21"/>
                <w:szCs w:val="21"/>
                <w:lang w:val="en-IN" w:eastAsia="en-IN" w:bidi="ar-SA"/>
              </w:rPr>
              <w:t>Constraint</w:t>
            </w:r>
          </w:p>
        </w:tc>
        <w:tc>
          <w:tcPr>
            <w:tcW w:w="8603" w:type="dxa"/>
            <w:tcBorders>
              <w:top w:val="nil"/>
              <w:left w:val="nil"/>
              <w:bottom w:val="single" w:sz="4" w:space="0" w:color="auto"/>
              <w:right w:val="single" w:sz="4" w:space="0" w:color="auto"/>
            </w:tcBorders>
            <w:shd w:val="clear" w:color="000000" w:fill="FCEDB5"/>
            <w:vAlign w:val="center"/>
            <w:hideMark/>
          </w:tcPr>
          <w:p w14:paraId="1D407771" w14:textId="74B278FA" w:rsidR="00164685" w:rsidRPr="00164685" w:rsidRDefault="00164685" w:rsidP="00BE200B">
            <w:pPr>
              <w:widowControl/>
              <w:autoSpaceDE/>
              <w:autoSpaceDN/>
              <w:spacing w:line="276" w:lineRule="auto"/>
              <w:rPr>
                <w:rFonts w:eastAsia="Times New Roman" w:cs="Calibri"/>
                <w:color w:val="000000"/>
                <w:sz w:val="21"/>
                <w:szCs w:val="21"/>
                <w:lang w:val="en-IN" w:eastAsia="en-IN" w:bidi="ar-SA"/>
              </w:rPr>
            </w:pPr>
            <w:r w:rsidRPr="00164685">
              <w:rPr>
                <w:rFonts w:eastAsia="Times New Roman" w:cs="Calibri"/>
                <w:color w:val="000000"/>
                <w:sz w:val="21"/>
                <w:szCs w:val="21"/>
                <w:lang w:val="en-IN" w:eastAsia="en-IN" w:bidi="ar-SA"/>
              </w:rPr>
              <w:t xml:space="preserve">It is similar to the </w:t>
            </w:r>
            <w:r w:rsidR="00B14954">
              <w:rPr>
                <w:rFonts w:eastAsia="Times New Roman" w:cs="Calibri"/>
                <w:b/>
                <w:bCs/>
                <w:color w:val="000000"/>
                <w:sz w:val="21"/>
                <w:szCs w:val="21"/>
                <w:lang w:val="en-IN" w:eastAsia="en-IN" w:bidi="ar-SA"/>
              </w:rPr>
              <w:t>s</w:t>
            </w:r>
            <w:r w:rsidRPr="00A73383">
              <w:rPr>
                <w:rFonts w:eastAsia="Times New Roman" w:cs="Calibri"/>
                <w:b/>
                <w:bCs/>
                <w:color w:val="000000"/>
                <w:sz w:val="21"/>
                <w:szCs w:val="21"/>
                <w:lang w:val="en-IN" w:eastAsia="en-IN" w:bidi="ar-SA"/>
              </w:rPr>
              <w:t xml:space="preserve">urvey </w:t>
            </w:r>
            <w:r w:rsidR="00B14954">
              <w:rPr>
                <w:rFonts w:eastAsia="Times New Roman" w:cs="Calibri"/>
                <w:b/>
                <w:bCs/>
                <w:color w:val="000000"/>
                <w:sz w:val="21"/>
                <w:szCs w:val="21"/>
                <w:lang w:val="en-IN" w:eastAsia="en-IN" w:bidi="ar-SA"/>
              </w:rPr>
              <w:t>s</w:t>
            </w:r>
            <w:r w:rsidRPr="00A73383">
              <w:rPr>
                <w:rFonts w:eastAsia="Times New Roman" w:cs="Calibri"/>
                <w:b/>
                <w:bCs/>
                <w:color w:val="000000"/>
                <w:sz w:val="21"/>
                <w:szCs w:val="21"/>
                <w:lang w:val="en-IN" w:eastAsia="en-IN" w:bidi="ar-SA"/>
              </w:rPr>
              <w:t>heet</w:t>
            </w:r>
            <w:r w:rsidRPr="00164685">
              <w:rPr>
                <w:rFonts w:eastAsia="Times New Roman" w:cs="Calibri"/>
                <w:color w:val="000000"/>
                <w:sz w:val="21"/>
                <w:szCs w:val="21"/>
                <w:lang w:val="en-IN" w:eastAsia="en-IN" w:bidi="ar-SA"/>
              </w:rPr>
              <w:t xml:space="preserve"> where </w:t>
            </w:r>
            <w:r w:rsidR="00B14954">
              <w:rPr>
                <w:rFonts w:eastAsia="Times New Roman" w:cs="Calibri"/>
                <w:b/>
                <w:bCs/>
                <w:color w:val="000000"/>
                <w:sz w:val="21"/>
                <w:szCs w:val="21"/>
                <w:lang w:val="en-IN" w:eastAsia="en-IN" w:bidi="ar-SA"/>
              </w:rPr>
              <w:t>o</w:t>
            </w:r>
            <w:r w:rsidRPr="00A73383">
              <w:rPr>
                <w:rFonts w:eastAsia="Times New Roman" w:cs="Calibri"/>
                <w:b/>
                <w:bCs/>
                <w:color w:val="000000"/>
                <w:sz w:val="21"/>
                <w:szCs w:val="21"/>
                <w:lang w:val="en-IN" w:eastAsia="en-IN" w:bidi="ar-SA"/>
              </w:rPr>
              <w:t>ptions</w:t>
            </w:r>
            <w:r w:rsidRPr="00164685">
              <w:rPr>
                <w:rFonts w:eastAsia="Times New Roman" w:cs="Calibri"/>
                <w:color w:val="000000"/>
                <w:sz w:val="21"/>
                <w:szCs w:val="21"/>
                <w:lang w:val="en-IN" w:eastAsia="en-IN" w:bidi="ar-SA"/>
              </w:rPr>
              <w:t xml:space="preserve"> will be controlled through </w:t>
            </w:r>
            <w:r w:rsidR="000442F2" w:rsidRPr="00BE200B">
              <w:rPr>
                <w:rFonts w:eastAsia="Times New Roman" w:cs="Calibri"/>
                <w:color w:val="000000"/>
                <w:sz w:val="21"/>
                <w:szCs w:val="21"/>
                <w:lang w:val="en-IN" w:eastAsia="en-IN" w:bidi="ar-SA"/>
              </w:rPr>
              <w:t>mathematical</w:t>
            </w:r>
            <w:r w:rsidRPr="00164685">
              <w:rPr>
                <w:rFonts w:eastAsia="Times New Roman" w:cs="Calibri"/>
                <w:color w:val="000000"/>
                <w:sz w:val="21"/>
                <w:szCs w:val="21"/>
                <w:lang w:val="en-IN" w:eastAsia="en-IN" w:bidi="ar-SA"/>
              </w:rPr>
              <w:t xml:space="preserve"> operator with option name.</w:t>
            </w:r>
          </w:p>
        </w:tc>
      </w:tr>
    </w:tbl>
    <w:p w14:paraId="07118F43" w14:textId="77777777" w:rsidR="00164685" w:rsidRPr="00C2601C" w:rsidRDefault="00164685" w:rsidP="00164685">
      <w:pPr>
        <w:rPr>
          <w:b/>
          <w:bCs/>
          <w:sz w:val="21"/>
          <w:szCs w:val="21"/>
        </w:rPr>
      </w:pPr>
    </w:p>
    <w:p w14:paraId="7356BD2F" w14:textId="636AB25A" w:rsidR="00BF7883" w:rsidRDefault="00BF7883" w:rsidP="00BF7883"/>
    <w:p w14:paraId="0F4906AF" w14:textId="77777777" w:rsidR="0017344B" w:rsidRDefault="0017344B" w:rsidP="00BF7883"/>
    <w:p w14:paraId="545A1316" w14:textId="77777777" w:rsidR="007B4CCF" w:rsidRDefault="00BF7883" w:rsidP="006E4F0D">
      <w:pPr>
        <w:tabs>
          <w:tab w:val="center" w:pos="5394"/>
        </w:tabs>
      </w:pPr>
      <w:r>
        <w:t xml:space="preserve"> </w:t>
      </w:r>
    </w:p>
    <w:p w14:paraId="3EB528A0" w14:textId="77777777" w:rsidR="007B4CCF" w:rsidRDefault="007B4CCF">
      <w:pPr>
        <w:spacing w:line="240" w:lineRule="auto"/>
      </w:pPr>
      <w:r>
        <w:br w:type="page"/>
      </w:r>
    </w:p>
    <w:p w14:paraId="61A4BB78" w14:textId="1E9B1659" w:rsidR="00BF7883" w:rsidRDefault="006E4F0D" w:rsidP="006E4F0D">
      <w:pPr>
        <w:tabs>
          <w:tab w:val="center" w:pos="5394"/>
        </w:tabs>
      </w:pPr>
      <w:r>
        <w:lastRenderedPageBreak/>
        <w:tab/>
      </w:r>
    </w:p>
    <w:p w14:paraId="43A5AD83" w14:textId="2B885115" w:rsidR="007B4CCF" w:rsidRPr="00FB3749" w:rsidRDefault="007B4CCF" w:rsidP="00312AD0">
      <w:pPr>
        <w:pStyle w:val="Title"/>
        <w:spacing w:line="360" w:lineRule="auto"/>
        <w:rPr>
          <w:rFonts w:asciiTheme="minorHAnsi" w:hAnsiTheme="minorHAnsi"/>
          <w:color w:val="005380"/>
          <w:sz w:val="16"/>
          <w:szCs w:val="14"/>
        </w:rPr>
      </w:pPr>
      <w:bookmarkStart w:id="9" w:name="_Toc109155840"/>
      <w:r w:rsidRPr="00FB3749">
        <w:rPr>
          <w:color w:val="005380"/>
        </w:rPr>
        <w:t>Lookups Sheet</w:t>
      </w:r>
      <w:bookmarkEnd w:id="9"/>
      <w:r w:rsidRPr="00FB3749">
        <w:rPr>
          <w:rFonts w:asciiTheme="minorHAnsi" w:hAnsiTheme="minorHAnsi"/>
          <w:color w:val="005380"/>
          <w:sz w:val="16"/>
          <w:szCs w:val="14"/>
        </w:rPr>
        <w:t xml:space="preserve"> </w:t>
      </w:r>
    </w:p>
    <w:p w14:paraId="07B8CD21" w14:textId="63131E61" w:rsidR="00BF7883" w:rsidRPr="003C1BFD" w:rsidRDefault="007B4CCF" w:rsidP="003C1BFD">
      <w:pPr>
        <w:spacing w:line="276" w:lineRule="auto"/>
        <w:rPr>
          <w:sz w:val="21"/>
          <w:szCs w:val="21"/>
        </w:rPr>
      </w:pPr>
      <w:r w:rsidRPr="003C1BFD">
        <w:rPr>
          <w:sz w:val="21"/>
          <w:szCs w:val="21"/>
        </w:rPr>
        <w:t>This is the optional sheet which hold</w:t>
      </w:r>
      <w:r w:rsidR="0086384B">
        <w:rPr>
          <w:sz w:val="21"/>
          <w:szCs w:val="21"/>
        </w:rPr>
        <w:t>s</w:t>
      </w:r>
      <w:r w:rsidRPr="003C1BFD">
        <w:rPr>
          <w:sz w:val="21"/>
          <w:szCs w:val="21"/>
        </w:rPr>
        <w:t xml:space="preserve"> the data file where link </w:t>
      </w:r>
      <w:r w:rsidR="0077331A">
        <w:rPr>
          <w:sz w:val="21"/>
          <w:szCs w:val="21"/>
        </w:rPr>
        <w:t>to</w:t>
      </w:r>
      <w:r w:rsidRPr="003C1BFD">
        <w:rPr>
          <w:sz w:val="21"/>
          <w:szCs w:val="21"/>
        </w:rPr>
        <w:t xml:space="preserve"> the Survey Sheet is required.</w:t>
      </w:r>
    </w:p>
    <w:p w14:paraId="686D93B5" w14:textId="4EC87A11" w:rsidR="00B26640" w:rsidRDefault="00B26640" w:rsidP="00BF7883"/>
    <w:p w14:paraId="7BFFCCEB" w14:textId="733267EE" w:rsidR="00B26640" w:rsidRDefault="003C1BFD" w:rsidP="00BF7883">
      <w:r>
        <w:rPr>
          <w:noProof/>
          <w:lang w:val="en-IN" w:eastAsia="en-IN" w:bidi="ar-SA"/>
        </w:rPr>
        <w:drawing>
          <wp:inline distT="0" distB="0" distL="0" distR="0" wp14:anchorId="6FCA0B05" wp14:editId="0822C001">
            <wp:extent cx="6799792" cy="2524125"/>
            <wp:effectExtent l="19050" t="19050" r="2032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828810" cy="2534897"/>
                    </a:xfrm>
                    <a:prstGeom prst="rect">
                      <a:avLst/>
                    </a:prstGeom>
                    <a:ln w="3175">
                      <a:solidFill>
                        <a:schemeClr val="tx1"/>
                      </a:solidFill>
                    </a:ln>
                  </pic:spPr>
                </pic:pic>
              </a:graphicData>
            </a:graphic>
          </wp:inline>
        </w:drawing>
      </w:r>
    </w:p>
    <w:p w14:paraId="4ACC6FA7" w14:textId="6F81512B" w:rsidR="003C1BFD" w:rsidRDefault="0086384B" w:rsidP="003C1BFD">
      <w:pPr>
        <w:jc w:val="center"/>
        <w:rPr>
          <w:sz w:val="22"/>
          <w:szCs w:val="22"/>
        </w:rPr>
      </w:pPr>
      <w:r>
        <w:rPr>
          <w:sz w:val="22"/>
          <w:szCs w:val="22"/>
        </w:rPr>
        <w:t>Image</w:t>
      </w:r>
      <w:r w:rsidR="00B14954">
        <w:rPr>
          <w:sz w:val="22"/>
          <w:szCs w:val="22"/>
        </w:rPr>
        <w:t>-</w:t>
      </w:r>
      <w:r w:rsidR="003C1BFD" w:rsidRPr="003C1BFD">
        <w:rPr>
          <w:sz w:val="22"/>
          <w:szCs w:val="22"/>
        </w:rPr>
        <w:t xml:space="preserve"> 3 (Screenshot of Lookups Sheet)</w:t>
      </w:r>
    </w:p>
    <w:p w14:paraId="2F864148" w14:textId="77777777" w:rsidR="00B14954" w:rsidRDefault="00B14954" w:rsidP="003C1BFD">
      <w:pPr>
        <w:jc w:val="center"/>
        <w:rPr>
          <w:sz w:val="22"/>
          <w:szCs w:val="22"/>
        </w:rPr>
      </w:pPr>
    </w:p>
    <w:p w14:paraId="27BA5E3D" w14:textId="25C91612" w:rsidR="00312AD0" w:rsidRDefault="00312AD0" w:rsidP="00312AD0">
      <w:pPr>
        <w:rPr>
          <w:sz w:val="22"/>
          <w:szCs w:val="22"/>
        </w:rPr>
      </w:pPr>
      <w:r>
        <w:rPr>
          <w:noProof/>
          <w:lang w:val="en-IN" w:eastAsia="en-IN" w:bidi="ar-SA"/>
        </w:rPr>
        <w:drawing>
          <wp:inline distT="0" distB="0" distL="0" distR="0" wp14:anchorId="744C2BDD" wp14:editId="1FB3DDFA">
            <wp:extent cx="6838950" cy="2628900"/>
            <wp:effectExtent l="19050" t="19050" r="19050"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838950" cy="2628900"/>
                    </a:xfrm>
                    <a:prstGeom prst="rect">
                      <a:avLst/>
                    </a:prstGeom>
                    <a:ln w="3175">
                      <a:solidFill>
                        <a:schemeClr val="tx1"/>
                      </a:solidFill>
                    </a:ln>
                  </pic:spPr>
                </pic:pic>
              </a:graphicData>
            </a:graphic>
          </wp:inline>
        </w:drawing>
      </w:r>
    </w:p>
    <w:p w14:paraId="2E608A88" w14:textId="4F13C7F8" w:rsidR="00312AD0" w:rsidRPr="00A73383" w:rsidRDefault="00181D5B" w:rsidP="001876A4">
      <w:pPr>
        <w:jc w:val="center"/>
        <w:rPr>
          <w:sz w:val="22"/>
          <w:szCs w:val="22"/>
        </w:rPr>
      </w:pPr>
      <w:r w:rsidRPr="00A73383">
        <w:rPr>
          <w:sz w:val="22"/>
          <w:szCs w:val="22"/>
        </w:rPr>
        <w:t>Image</w:t>
      </w:r>
      <w:r w:rsidR="00B14954" w:rsidRPr="00A73383">
        <w:rPr>
          <w:sz w:val="22"/>
          <w:szCs w:val="22"/>
        </w:rPr>
        <w:t>-</w:t>
      </w:r>
      <w:r w:rsidR="00312AD0" w:rsidRPr="00A73383">
        <w:rPr>
          <w:sz w:val="22"/>
          <w:szCs w:val="22"/>
        </w:rPr>
        <w:t xml:space="preserve"> </w:t>
      </w:r>
      <w:r w:rsidR="001876A4" w:rsidRPr="00A73383">
        <w:rPr>
          <w:sz w:val="22"/>
          <w:szCs w:val="22"/>
        </w:rPr>
        <w:t>4</w:t>
      </w:r>
    </w:p>
    <w:p w14:paraId="1876788D" w14:textId="7C1ED011" w:rsidR="003C1BFD" w:rsidRPr="003C1BFD" w:rsidRDefault="003C1BFD" w:rsidP="00FB3749">
      <w:pPr>
        <w:pStyle w:val="Heading3"/>
        <w:rPr>
          <w:sz w:val="22"/>
          <w:szCs w:val="22"/>
        </w:rPr>
      </w:pPr>
      <w:bookmarkStart w:id="10" w:name="_Toc109155841"/>
      <w:r w:rsidRPr="003C1BFD">
        <w:t xml:space="preserve">Purpose of the </w:t>
      </w:r>
      <w:r>
        <w:t>lookup</w:t>
      </w:r>
      <w:r w:rsidR="0077331A">
        <w:t>s</w:t>
      </w:r>
      <w:r>
        <w:t xml:space="preserve"> </w:t>
      </w:r>
      <w:r w:rsidRPr="003C1BFD">
        <w:t>sheet</w:t>
      </w:r>
      <w:bookmarkEnd w:id="10"/>
    </w:p>
    <w:p w14:paraId="3EAA2025" w14:textId="35510CA1" w:rsidR="007B4CCF" w:rsidRPr="003C1BFD" w:rsidRDefault="007B4CCF" w:rsidP="003C1BFD">
      <w:pPr>
        <w:pStyle w:val="ListParagraph"/>
        <w:numPr>
          <w:ilvl w:val="0"/>
          <w:numId w:val="8"/>
        </w:numPr>
        <w:spacing w:line="360" w:lineRule="auto"/>
        <w:rPr>
          <w:sz w:val="21"/>
          <w:szCs w:val="21"/>
        </w:rPr>
      </w:pPr>
      <w:r w:rsidRPr="003C1BFD">
        <w:rPr>
          <w:sz w:val="21"/>
          <w:szCs w:val="21"/>
        </w:rPr>
        <w:t xml:space="preserve">It </w:t>
      </w:r>
      <w:r w:rsidR="00181D5B">
        <w:rPr>
          <w:sz w:val="21"/>
          <w:szCs w:val="21"/>
        </w:rPr>
        <w:t>is</w:t>
      </w:r>
      <w:r w:rsidRPr="003C1BFD">
        <w:rPr>
          <w:sz w:val="21"/>
          <w:szCs w:val="21"/>
        </w:rPr>
        <w:t xml:space="preserve"> use</w:t>
      </w:r>
      <w:r w:rsidR="00181D5B">
        <w:rPr>
          <w:sz w:val="21"/>
          <w:szCs w:val="21"/>
        </w:rPr>
        <w:t>d</w:t>
      </w:r>
      <w:r w:rsidRPr="003C1BFD">
        <w:rPr>
          <w:sz w:val="21"/>
          <w:szCs w:val="21"/>
        </w:rPr>
        <w:t xml:space="preserve"> as selected sample survey</w:t>
      </w:r>
      <w:r w:rsidR="00181D5B">
        <w:rPr>
          <w:sz w:val="21"/>
          <w:szCs w:val="21"/>
        </w:rPr>
        <w:t>.</w:t>
      </w:r>
    </w:p>
    <w:p w14:paraId="5F05871B" w14:textId="015E4061" w:rsidR="00B26640" w:rsidRPr="003C1BFD" w:rsidRDefault="00181D5B" w:rsidP="003C1BFD">
      <w:pPr>
        <w:pStyle w:val="ListParagraph"/>
        <w:numPr>
          <w:ilvl w:val="0"/>
          <w:numId w:val="8"/>
        </w:numPr>
        <w:spacing w:line="360" w:lineRule="auto"/>
        <w:rPr>
          <w:sz w:val="21"/>
          <w:szCs w:val="21"/>
        </w:rPr>
      </w:pPr>
      <w:r>
        <w:rPr>
          <w:sz w:val="21"/>
          <w:szCs w:val="21"/>
        </w:rPr>
        <w:t>It c</w:t>
      </w:r>
      <w:r w:rsidR="00B26640" w:rsidRPr="003C1BFD">
        <w:rPr>
          <w:sz w:val="21"/>
          <w:szCs w:val="21"/>
        </w:rPr>
        <w:t>onverge</w:t>
      </w:r>
      <w:r>
        <w:rPr>
          <w:sz w:val="21"/>
          <w:szCs w:val="21"/>
        </w:rPr>
        <w:t>s</w:t>
      </w:r>
      <w:r w:rsidR="00B26640" w:rsidRPr="003C1BFD">
        <w:rPr>
          <w:sz w:val="21"/>
          <w:szCs w:val="21"/>
        </w:rPr>
        <w:t xml:space="preserve"> data from other sources using unique identifiers.</w:t>
      </w:r>
    </w:p>
    <w:p w14:paraId="6B591E22" w14:textId="17D86C15" w:rsidR="00797302" w:rsidRDefault="00181D5B" w:rsidP="003C1BFD">
      <w:pPr>
        <w:pStyle w:val="ListParagraph"/>
        <w:numPr>
          <w:ilvl w:val="0"/>
          <w:numId w:val="8"/>
        </w:numPr>
        <w:spacing w:line="360" w:lineRule="auto"/>
        <w:rPr>
          <w:sz w:val="21"/>
          <w:szCs w:val="21"/>
        </w:rPr>
      </w:pPr>
      <w:r>
        <w:rPr>
          <w:sz w:val="21"/>
          <w:szCs w:val="21"/>
        </w:rPr>
        <w:t>It l</w:t>
      </w:r>
      <w:r w:rsidR="00B26640" w:rsidRPr="003C1BFD">
        <w:rPr>
          <w:sz w:val="21"/>
          <w:szCs w:val="21"/>
        </w:rPr>
        <w:t>ist</w:t>
      </w:r>
      <w:r>
        <w:rPr>
          <w:sz w:val="21"/>
          <w:szCs w:val="21"/>
        </w:rPr>
        <w:t>s</w:t>
      </w:r>
      <w:r w:rsidR="00B26640" w:rsidRPr="003C1BFD">
        <w:rPr>
          <w:sz w:val="21"/>
          <w:szCs w:val="21"/>
        </w:rPr>
        <w:t xml:space="preserve"> out the targeted survey with </w:t>
      </w:r>
      <w:r>
        <w:rPr>
          <w:sz w:val="21"/>
          <w:szCs w:val="21"/>
        </w:rPr>
        <w:t xml:space="preserve">the </w:t>
      </w:r>
      <w:r w:rsidR="00B26640" w:rsidRPr="003C1BFD">
        <w:rPr>
          <w:sz w:val="21"/>
          <w:szCs w:val="21"/>
        </w:rPr>
        <w:t>help of the filtered column</w:t>
      </w:r>
      <w:r>
        <w:rPr>
          <w:sz w:val="21"/>
          <w:szCs w:val="21"/>
        </w:rPr>
        <w:t>.</w:t>
      </w:r>
    </w:p>
    <w:p w14:paraId="531CA98D" w14:textId="77777777" w:rsidR="00797302" w:rsidRDefault="00797302">
      <w:pPr>
        <w:spacing w:line="240" w:lineRule="auto"/>
        <w:rPr>
          <w:sz w:val="21"/>
          <w:szCs w:val="21"/>
        </w:rPr>
      </w:pPr>
      <w:r>
        <w:rPr>
          <w:sz w:val="21"/>
          <w:szCs w:val="21"/>
        </w:rPr>
        <w:br w:type="page"/>
      </w:r>
    </w:p>
    <w:p w14:paraId="2FFA0786" w14:textId="77777777" w:rsidR="00B26640" w:rsidRPr="00797302" w:rsidRDefault="00B26640" w:rsidP="00797302">
      <w:pPr>
        <w:spacing w:line="360" w:lineRule="auto"/>
        <w:rPr>
          <w:sz w:val="21"/>
          <w:szCs w:val="21"/>
        </w:rPr>
      </w:pPr>
    </w:p>
    <w:p w14:paraId="724F3432" w14:textId="52579251" w:rsidR="003C1BFD" w:rsidRDefault="003C1BFD" w:rsidP="00FB3749">
      <w:pPr>
        <w:pStyle w:val="Heading3"/>
      </w:pPr>
      <w:bookmarkStart w:id="11" w:name="_Toc109155842"/>
      <w:r w:rsidRPr="00FE3ECB">
        <w:t>How to Use</w:t>
      </w:r>
      <w:bookmarkEnd w:id="11"/>
    </w:p>
    <w:p w14:paraId="61D46EA5" w14:textId="77777777" w:rsidR="00B14954" w:rsidRPr="00C152C1" w:rsidRDefault="00B14954" w:rsidP="00A73383"/>
    <w:p w14:paraId="31039008" w14:textId="037A6EF2" w:rsidR="00797302" w:rsidRDefault="003C1BFD" w:rsidP="00F477C9">
      <w:pPr>
        <w:spacing w:line="360" w:lineRule="auto"/>
        <w:jc w:val="both"/>
        <w:rPr>
          <w:sz w:val="21"/>
          <w:szCs w:val="21"/>
        </w:rPr>
      </w:pPr>
      <w:r w:rsidRPr="003C1BFD">
        <w:rPr>
          <w:sz w:val="21"/>
          <w:szCs w:val="21"/>
        </w:rPr>
        <w:t>Us</w:t>
      </w:r>
      <w:r w:rsidR="00181D5B">
        <w:rPr>
          <w:sz w:val="21"/>
          <w:szCs w:val="21"/>
        </w:rPr>
        <w:t>age</w:t>
      </w:r>
      <w:r w:rsidRPr="003C1BFD">
        <w:rPr>
          <w:sz w:val="21"/>
          <w:szCs w:val="21"/>
        </w:rPr>
        <w:t xml:space="preserve"> of this </w:t>
      </w:r>
      <w:r w:rsidR="005D58FE">
        <w:rPr>
          <w:sz w:val="21"/>
          <w:szCs w:val="21"/>
        </w:rPr>
        <w:t xml:space="preserve">sheet </w:t>
      </w:r>
      <w:r w:rsidR="00181D5B">
        <w:rPr>
          <w:sz w:val="21"/>
          <w:szCs w:val="21"/>
        </w:rPr>
        <w:t>depends</w:t>
      </w:r>
      <w:r w:rsidR="005D58FE">
        <w:rPr>
          <w:sz w:val="21"/>
          <w:szCs w:val="21"/>
        </w:rPr>
        <w:t xml:space="preserve"> on your data structure and the data filter through column</w:t>
      </w:r>
      <w:r w:rsidR="00181D5B">
        <w:rPr>
          <w:sz w:val="21"/>
          <w:szCs w:val="21"/>
        </w:rPr>
        <w:t>s</w:t>
      </w:r>
      <w:r w:rsidR="005D58FE">
        <w:rPr>
          <w:sz w:val="21"/>
          <w:szCs w:val="21"/>
        </w:rPr>
        <w:t xml:space="preserve">. Column name should be </w:t>
      </w:r>
      <w:r w:rsidR="006A3D57">
        <w:rPr>
          <w:sz w:val="21"/>
          <w:szCs w:val="21"/>
        </w:rPr>
        <w:t xml:space="preserve">of the </w:t>
      </w:r>
      <w:r w:rsidR="005D58FE">
        <w:rPr>
          <w:sz w:val="21"/>
          <w:szCs w:val="21"/>
        </w:rPr>
        <w:t>same name as</w:t>
      </w:r>
      <w:r w:rsidR="00181D5B">
        <w:rPr>
          <w:sz w:val="21"/>
          <w:szCs w:val="21"/>
        </w:rPr>
        <w:t xml:space="preserve"> the</w:t>
      </w:r>
      <w:r w:rsidR="005D58FE">
        <w:rPr>
          <w:sz w:val="21"/>
          <w:szCs w:val="21"/>
        </w:rPr>
        <w:t xml:space="preserve"> question name where the response</w:t>
      </w:r>
      <w:r w:rsidR="00181D5B">
        <w:rPr>
          <w:sz w:val="21"/>
          <w:szCs w:val="21"/>
        </w:rPr>
        <w:t>s</w:t>
      </w:r>
      <w:r w:rsidR="005D58FE">
        <w:rPr>
          <w:sz w:val="21"/>
          <w:szCs w:val="21"/>
        </w:rPr>
        <w:t xml:space="preserve"> will be filtered. </w:t>
      </w:r>
      <w:r w:rsidR="00FE3ECB">
        <w:rPr>
          <w:sz w:val="21"/>
          <w:szCs w:val="21"/>
        </w:rPr>
        <w:t>Data will</w:t>
      </w:r>
      <w:r w:rsidR="00B14954">
        <w:rPr>
          <w:sz w:val="21"/>
          <w:szCs w:val="21"/>
        </w:rPr>
        <w:t xml:space="preserve"> be</w:t>
      </w:r>
      <w:r w:rsidR="00FE3ECB">
        <w:rPr>
          <w:sz w:val="21"/>
          <w:szCs w:val="21"/>
        </w:rPr>
        <w:t xml:space="preserve"> auto fill</w:t>
      </w:r>
      <w:r w:rsidR="00B14954">
        <w:rPr>
          <w:sz w:val="21"/>
          <w:szCs w:val="21"/>
        </w:rPr>
        <w:t>ed</w:t>
      </w:r>
      <w:r w:rsidR="00FE3ECB">
        <w:rPr>
          <w:sz w:val="21"/>
          <w:szCs w:val="21"/>
        </w:rPr>
        <w:t xml:space="preserve"> </w:t>
      </w:r>
      <w:r w:rsidR="00181D5B">
        <w:rPr>
          <w:sz w:val="21"/>
          <w:szCs w:val="21"/>
        </w:rPr>
        <w:t>in</w:t>
      </w:r>
      <w:r w:rsidR="00FE3ECB">
        <w:rPr>
          <w:sz w:val="21"/>
          <w:szCs w:val="21"/>
        </w:rPr>
        <w:t xml:space="preserve"> the question response</w:t>
      </w:r>
      <w:r w:rsidR="00181D5B">
        <w:rPr>
          <w:sz w:val="21"/>
          <w:szCs w:val="21"/>
        </w:rPr>
        <w:t>s</w:t>
      </w:r>
      <w:r w:rsidR="00FE3ECB">
        <w:rPr>
          <w:sz w:val="21"/>
          <w:szCs w:val="21"/>
        </w:rPr>
        <w:t xml:space="preserve"> from the selected row</w:t>
      </w:r>
      <w:r w:rsidR="00181D5B">
        <w:rPr>
          <w:sz w:val="21"/>
          <w:szCs w:val="21"/>
        </w:rPr>
        <w:t>s</w:t>
      </w:r>
      <w:r w:rsidR="00FE3ECB">
        <w:rPr>
          <w:sz w:val="21"/>
          <w:szCs w:val="21"/>
        </w:rPr>
        <w:t xml:space="preserve"> of lookups file</w:t>
      </w:r>
      <w:r w:rsidR="0077331A">
        <w:rPr>
          <w:sz w:val="21"/>
          <w:szCs w:val="21"/>
        </w:rPr>
        <w:t xml:space="preserve"> while</w:t>
      </w:r>
      <w:r w:rsidR="00FE3ECB">
        <w:rPr>
          <w:sz w:val="21"/>
          <w:szCs w:val="21"/>
        </w:rPr>
        <w:t xml:space="preserve"> using single/m</w:t>
      </w:r>
      <w:r w:rsidR="005D58FE">
        <w:rPr>
          <w:sz w:val="21"/>
          <w:szCs w:val="21"/>
        </w:rPr>
        <w:t xml:space="preserve">ultiple </w:t>
      </w:r>
      <w:r w:rsidR="00FE3ECB">
        <w:rPr>
          <w:sz w:val="21"/>
          <w:szCs w:val="21"/>
        </w:rPr>
        <w:t>situations</w:t>
      </w:r>
      <w:r w:rsidR="00181D5B">
        <w:rPr>
          <w:sz w:val="21"/>
          <w:szCs w:val="21"/>
        </w:rPr>
        <w:t>.</w:t>
      </w:r>
      <w:r w:rsidR="00FE3ECB">
        <w:rPr>
          <w:sz w:val="21"/>
          <w:szCs w:val="21"/>
        </w:rPr>
        <w:t xml:space="preserve"> </w:t>
      </w:r>
    </w:p>
    <w:p w14:paraId="4615CA9D" w14:textId="77777777" w:rsidR="00797302" w:rsidRPr="00797302" w:rsidRDefault="00797302" w:rsidP="00F477C9">
      <w:pPr>
        <w:spacing w:line="360" w:lineRule="auto"/>
        <w:jc w:val="both"/>
        <w:rPr>
          <w:sz w:val="21"/>
          <w:szCs w:val="21"/>
        </w:rPr>
      </w:pPr>
    </w:p>
    <w:p w14:paraId="2DDA830F" w14:textId="64306E47" w:rsidR="00FE3ECB" w:rsidRPr="00FB3749" w:rsidRDefault="00FE3ECB" w:rsidP="00F477C9">
      <w:pPr>
        <w:pStyle w:val="Heading3"/>
        <w:jc w:val="both"/>
      </w:pPr>
      <w:bookmarkStart w:id="12" w:name="_Toc109155843"/>
      <w:r w:rsidRPr="00FB3749">
        <w:t>Example</w:t>
      </w:r>
      <w:bookmarkEnd w:id="12"/>
    </w:p>
    <w:p w14:paraId="39047350" w14:textId="1141C7B8" w:rsidR="00FE3ECB" w:rsidRDefault="00181D5B" w:rsidP="00F477C9">
      <w:pPr>
        <w:spacing w:line="360" w:lineRule="auto"/>
        <w:jc w:val="both"/>
        <w:rPr>
          <w:sz w:val="21"/>
          <w:szCs w:val="21"/>
        </w:rPr>
      </w:pPr>
      <w:r>
        <w:rPr>
          <w:sz w:val="21"/>
          <w:szCs w:val="21"/>
        </w:rPr>
        <w:t>In case, you</w:t>
      </w:r>
      <w:r w:rsidR="00FE3ECB" w:rsidRPr="00FE3ECB">
        <w:rPr>
          <w:sz w:val="21"/>
          <w:szCs w:val="21"/>
        </w:rPr>
        <w:t xml:space="preserve"> want to </w:t>
      </w:r>
      <w:r w:rsidR="00D973C5">
        <w:rPr>
          <w:sz w:val="21"/>
          <w:szCs w:val="21"/>
        </w:rPr>
        <w:t xml:space="preserve">fill </w:t>
      </w:r>
      <w:r w:rsidR="00FE3ECB">
        <w:rPr>
          <w:sz w:val="21"/>
          <w:szCs w:val="21"/>
        </w:rPr>
        <w:t>the data</w:t>
      </w:r>
      <w:r w:rsidR="00D973C5">
        <w:rPr>
          <w:sz w:val="21"/>
          <w:szCs w:val="21"/>
        </w:rPr>
        <w:t xml:space="preserve"> of the household</w:t>
      </w:r>
      <w:r>
        <w:rPr>
          <w:sz w:val="21"/>
          <w:szCs w:val="21"/>
        </w:rPr>
        <w:t>’s</w:t>
      </w:r>
      <w:r w:rsidR="00D973C5">
        <w:rPr>
          <w:sz w:val="21"/>
          <w:szCs w:val="21"/>
        </w:rPr>
        <w:t xml:space="preserve"> basic information in the current survey </w:t>
      </w:r>
      <w:r w:rsidR="00FE3ECB">
        <w:rPr>
          <w:sz w:val="21"/>
          <w:szCs w:val="21"/>
        </w:rPr>
        <w:t xml:space="preserve">from </w:t>
      </w:r>
      <w:r>
        <w:rPr>
          <w:sz w:val="21"/>
          <w:szCs w:val="21"/>
        </w:rPr>
        <w:t xml:space="preserve">the </w:t>
      </w:r>
      <w:r w:rsidR="00FE3ECB">
        <w:rPr>
          <w:sz w:val="21"/>
          <w:szCs w:val="21"/>
        </w:rPr>
        <w:t xml:space="preserve">existing baseline </w:t>
      </w:r>
      <w:r w:rsidR="00D973C5">
        <w:rPr>
          <w:sz w:val="21"/>
          <w:szCs w:val="21"/>
        </w:rPr>
        <w:t>survey.</w:t>
      </w:r>
      <w:r>
        <w:rPr>
          <w:sz w:val="21"/>
          <w:szCs w:val="21"/>
        </w:rPr>
        <w:t xml:space="preserve"> </w:t>
      </w:r>
      <w:r w:rsidR="00D973C5">
        <w:rPr>
          <w:sz w:val="21"/>
          <w:szCs w:val="21"/>
        </w:rPr>
        <w:t>Then</w:t>
      </w:r>
      <w:r>
        <w:rPr>
          <w:sz w:val="21"/>
          <w:szCs w:val="21"/>
        </w:rPr>
        <w:t>,</w:t>
      </w:r>
      <w:r w:rsidR="00D973C5">
        <w:rPr>
          <w:sz w:val="21"/>
          <w:szCs w:val="21"/>
        </w:rPr>
        <w:t xml:space="preserve"> put the baseline survey data in the lookups sheet</w:t>
      </w:r>
      <w:r>
        <w:rPr>
          <w:sz w:val="21"/>
          <w:szCs w:val="21"/>
        </w:rPr>
        <w:t>,</w:t>
      </w:r>
      <w:r w:rsidR="00D973C5">
        <w:rPr>
          <w:sz w:val="21"/>
          <w:szCs w:val="21"/>
        </w:rPr>
        <w:t xml:space="preserve">  rename the column as same as</w:t>
      </w:r>
      <w:r>
        <w:rPr>
          <w:sz w:val="21"/>
          <w:szCs w:val="21"/>
        </w:rPr>
        <w:t xml:space="preserve"> the</w:t>
      </w:r>
      <w:r w:rsidR="00D973C5">
        <w:rPr>
          <w:sz w:val="21"/>
          <w:szCs w:val="21"/>
        </w:rPr>
        <w:t xml:space="preserve"> question</w:t>
      </w:r>
      <w:r>
        <w:rPr>
          <w:sz w:val="21"/>
          <w:szCs w:val="21"/>
        </w:rPr>
        <w:t>’s</w:t>
      </w:r>
      <w:r w:rsidR="00D973C5">
        <w:rPr>
          <w:sz w:val="21"/>
          <w:szCs w:val="21"/>
        </w:rPr>
        <w:t xml:space="preserve"> name</w:t>
      </w:r>
      <w:r w:rsidR="00B14954">
        <w:rPr>
          <w:sz w:val="21"/>
          <w:szCs w:val="21"/>
        </w:rPr>
        <w:t xml:space="preserve"> </w:t>
      </w:r>
      <w:r w:rsidR="00D973C5">
        <w:rPr>
          <w:sz w:val="21"/>
          <w:szCs w:val="21"/>
        </w:rPr>
        <w:t>to</w:t>
      </w:r>
      <w:r>
        <w:rPr>
          <w:sz w:val="21"/>
          <w:szCs w:val="21"/>
        </w:rPr>
        <w:t xml:space="preserve"> auto</w:t>
      </w:r>
      <w:r w:rsidR="00D973C5">
        <w:rPr>
          <w:sz w:val="21"/>
          <w:szCs w:val="21"/>
        </w:rPr>
        <w:t xml:space="preserve"> fill  the </w:t>
      </w:r>
      <w:r w:rsidR="00FB3749">
        <w:rPr>
          <w:sz w:val="21"/>
          <w:szCs w:val="21"/>
        </w:rPr>
        <w:t>response</w:t>
      </w:r>
      <w:r>
        <w:rPr>
          <w:sz w:val="21"/>
          <w:szCs w:val="21"/>
        </w:rPr>
        <w:t>.</w:t>
      </w:r>
      <w:r w:rsidR="00FB3749">
        <w:rPr>
          <w:sz w:val="21"/>
          <w:szCs w:val="21"/>
        </w:rPr>
        <w:t xml:space="preserve"> .</w:t>
      </w:r>
    </w:p>
    <w:p w14:paraId="55B118A1" w14:textId="05A5085E" w:rsidR="00FB3749" w:rsidRDefault="00FB3749" w:rsidP="00F477C9">
      <w:pPr>
        <w:spacing w:line="360" w:lineRule="auto"/>
        <w:jc w:val="both"/>
        <w:rPr>
          <w:sz w:val="21"/>
          <w:szCs w:val="21"/>
        </w:rPr>
      </w:pPr>
      <w:r>
        <w:rPr>
          <w:sz w:val="21"/>
          <w:szCs w:val="21"/>
        </w:rPr>
        <w:t xml:space="preserve">In the </w:t>
      </w:r>
      <w:r w:rsidR="00181D5B" w:rsidRPr="00A73383">
        <w:rPr>
          <w:sz w:val="21"/>
          <w:szCs w:val="21"/>
        </w:rPr>
        <w:t>image</w:t>
      </w:r>
      <w:r w:rsidR="00B14954" w:rsidRPr="00A73383">
        <w:rPr>
          <w:sz w:val="21"/>
          <w:szCs w:val="21"/>
        </w:rPr>
        <w:t>-</w:t>
      </w:r>
      <w:r w:rsidR="00312AD0" w:rsidRPr="00A73383">
        <w:rPr>
          <w:sz w:val="21"/>
          <w:szCs w:val="21"/>
        </w:rPr>
        <w:t xml:space="preserve"> </w:t>
      </w:r>
      <w:r w:rsidR="001876A4" w:rsidRPr="00A73383">
        <w:rPr>
          <w:sz w:val="21"/>
          <w:szCs w:val="21"/>
        </w:rPr>
        <w:t>4</w:t>
      </w:r>
      <w:r w:rsidR="009070B1" w:rsidRPr="00A73383">
        <w:rPr>
          <w:sz w:val="21"/>
          <w:szCs w:val="21"/>
        </w:rPr>
        <w:t>,</w:t>
      </w:r>
      <w:r w:rsidR="00312AD0">
        <w:rPr>
          <w:b/>
          <w:bCs/>
          <w:sz w:val="21"/>
          <w:szCs w:val="21"/>
        </w:rPr>
        <w:t xml:space="preserve"> </w:t>
      </w:r>
      <w:r w:rsidR="00312AD0" w:rsidRPr="001876A4">
        <w:rPr>
          <w:sz w:val="21"/>
          <w:szCs w:val="21"/>
        </w:rPr>
        <w:t>row no</w:t>
      </w:r>
      <w:r w:rsidR="00312AD0">
        <w:rPr>
          <w:b/>
          <w:bCs/>
          <w:sz w:val="21"/>
          <w:szCs w:val="21"/>
        </w:rPr>
        <w:t xml:space="preserve"> </w:t>
      </w:r>
      <w:r w:rsidR="001876A4">
        <w:rPr>
          <w:sz w:val="21"/>
          <w:szCs w:val="21"/>
        </w:rPr>
        <w:t>5</w:t>
      </w:r>
      <w:r w:rsidR="00312AD0" w:rsidRPr="00312AD0">
        <w:rPr>
          <w:sz w:val="21"/>
          <w:szCs w:val="21"/>
        </w:rPr>
        <w:t>,</w:t>
      </w:r>
      <w:r w:rsidR="00B14954">
        <w:rPr>
          <w:sz w:val="21"/>
          <w:szCs w:val="21"/>
        </w:rPr>
        <w:t xml:space="preserve"> </w:t>
      </w:r>
      <w:r w:rsidR="001876A4">
        <w:rPr>
          <w:sz w:val="21"/>
          <w:szCs w:val="21"/>
        </w:rPr>
        <w:t>6</w:t>
      </w:r>
      <w:r w:rsidR="00312AD0" w:rsidRPr="00312AD0">
        <w:rPr>
          <w:sz w:val="21"/>
          <w:szCs w:val="21"/>
        </w:rPr>
        <w:t xml:space="preserve"> &amp; </w:t>
      </w:r>
      <w:r w:rsidR="001876A4">
        <w:rPr>
          <w:sz w:val="21"/>
          <w:szCs w:val="21"/>
        </w:rPr>
        <w:t>7</w:t>
      </w:r>
      <w:r w:rsidR="009070B1">
        <w:rPr>
          <w:sz w:val="21"/>
          <w:szCs w:val="21"/>
        </w:rPr>
        <w:t>,</w:t>
      </w:r>
      <w:r w:rsidR="00312AD0">
        <w:rPr>
          <w:sz w:val="21"/>
          <w:szCs w:val="21"/>
        </w:rPr>
        <w:t xml:space="preserve"> auto fill using the search </w:t>
      </w:r>
      <w:r w:rsidR="001876A4">
        <w:rPr>
          <w:sz w:val="21"/>
          <w:szCs w:val="21"/>
        </w:rPr>
        <w:t xml:space="preserve">of PSU </w:t>
      </w:r>
      <w:r w:rsidR="009070B1">
        <w:rPr>
          <w:sz w:val="21"/>
          <w:szCs w:val="21"/>
        </w:rPr>
        <w:t>number</w:t>
      </w:r>
      <w:r w:rsidR="001876A4">
        <w:rPr>
          <w:sz w:val="21"/>
          <w:szCs w:val="21"/>
        </w:rPr>
        <w:t xml:space="preserve"> and the house n</w:t>
      </w:r>
      <w:r w:rsidR="009070B1">
        <w:rPr>
          <w:sz w:val="21"/>
          <w:szCs w:val="21"/>
        </w:rPr>
        <w:t>umber</w:t>
      </w:r>
      <w:r w:rsidR="0077331A">
        <w:rPr>
          <w:sz w:val="21"/>
          <w:szCs w:val="21"/>
        </w:rPr>
        <w:t xml:space="preserve"> through</w:t>
      </w:r>
      <w:r w:rsidR="001876A4">
        <w:rPr>
          <w:sz w:val="21"/>
          <w:szCs w:val="21"/>
        </w:rPr>
        <w:t xml:space="preserve"> unique identifier of row n</w:t>
      </w:r>
      <w:r w:rsidR="009070B1">
        <w:rPr>
          <w:sz w:val="21"/>
          <w:szCs w:val="21"/>
        </w:rPr>
        <w:t>umber</w:t>
      </w:r>
      <w:r w:rsidR="001876A4">
        <w:rPr>
          <w:sz w:val="21"/>
          <w:szCs w:val="21"/>
        </w:rPr>
        <w:t xml:space="preserve"> 4 i.e</w:t>
      </w:r>
      <w:r w:rsidR="00B14954">
        <w:rPr>
          <w:sz w:val="21"/>
          <w:szCs w:val="21"/>
        </w:rPr>
        <w:t>.,</w:t>
      </w:r>
      <w:r w:rsidR="001876A4">
        <w:rPr>
          <w:sz w:val="21"/>
          <w:szCs w:val="21"/>
        </w:rPr>
        <w:t xml:space="preserve"> </w:t>
      </w:r>
      <w:r w:rsidR="001876A4" w:rsidRPr="00A73383">
        <w:rPr>
          <w:b/>
          <w:bCs/>
          <w:sz w:val="21"/>
          <w:szCs w:val="21"/>
        </w:rPr>
        <w:t>“sample</w:t>
      </w:r>
      <w:r w:rsidR="00B14954" w:rsidRPr="00A73383">
        <w:rPr>
          <w:b/>
          <w:bCs/>
          <w:sz w:val="21"/>
          <w:szCs w:val="21"/>
        </w:rPr>
        <w:t xml:space="preserve"> </w:t>
      </w:r>
      <w:proofErr w:type="spellStart"/>
      <w:r w:rsidR="001876A4" w:rsidRPr="00A73383">
        <w:rPr>
          <w:b/>
          <w:bCs/>
          <w:sz w:val="21"/>
          <w:szCs w:val="21"/>
        </w:rPr>
        <w:t>fsu</w:t>
      </w:r>
      <w:proofErr w:type="spellEnd"/>
      <w:r w:rsidR="00B14954" w:rsidRPr="00A73383">
        <w:rPr>
          <w:b/>
          <w:bCs/>
          <w:sz w:val="21"/>
          <w:szCs w:val="21"/>
        </w:rPr>
        <w:t xml:space="preserve"> </w:t>
      </w:r>
      <w:r w:rsidR="001876A4" w:rsidRPr="00A73383">
        <w:rPr>
          <w:b/>
          <w:bCs/>
          <w:sz w:val="21"/>
          <w:szCs w:val="21"/>
        </w:rPr>
        <w:t>number”</w:t>
      </w:r>
      <w:r w:rsidR="009070B1">
        <w:rPr>
          <w:sz w:val="21"/>
          <w:szCs w:val="21"/>
        </w:rPr>
        <w:t>.</w:t>
      </w:r>
    </w:p>
    <w:p w14:paraId="0F86C324" w14:textId="78307145" w:rsidR="001876A4" w:rsidRDefault="009070B1" w:rsidP="00F477C9">
      <w:pPr>
        <w:spacing w:line="360" w:lineRule="auto"/>
        <w:jc w:val="both"/>
        <w:rPr>
          <w:sz w:val="21"/>
          <w:szCs w:val="21"/>
        </w:rPr>
      </w:pPr>
      <w:r>
        <w:rPr>
          <w:sz w:val="21"/>
          <w:szCs w:val="21"/>
        </w:rPr>
        <w:t>S</w:t>
      </w:r>
      <w:r w:rsidR="001876A4" w:rsidRPr="001876A4">
        <w:rPr>
          <w:sz w:val="21"/>
          <w:szCs w:val="21"/>
        </w:rPr>
        <w:t>ample</w:t>
      </w:r>
      <w:r w:rsidR="00B14954">
        <w:rPr>
          <w:sz w:val="21"/>
          <w:szCs w:val="21"/>
        </w:rPr>
        <w:t xml:space="preserve"> </w:t>
      </w:r>
      <w:proofErr w:type="spellStart"/>
      <w:r w:rsidR="001876A4" w:rsidRPr="001876A4">
        <w:rPr>
          <w:sz w:val="21"/>
          <w:szCs w:val="21"/>
        </w:rPr>
        <w:t>fsu</w:t>
      </w:r>
      <w:proofErr w:type="spellEnd"/>
      <w:r w:rsidR="00B14954">
        <w:rPr>
          <w:sz w:val="21"/>
          <w:szCs w:val="21"/>
        </w:rPr>
        <w:t xml:space="preserve"> </w:t>
      </w:r>
      <w:r w:rsidR="001876A4" w:rsidRPr="001876A4">
        <w:rPr>
          <w:sz w:val="21"/>
          <w:szCs w:val="21"/>
        </w:rPr>
        <w:t>number</w:t>
      </w:r>
      <w:r w:rsidR="00B14954">
        <w:rPr>
          <w:sz w:val="21"/>
          <w:szCs w:val="21"/>
        </w:rPr>
        <w:t xml:space="preserve"> </w:t>
      </w:r>
      <w:r w:rsidR="001876A4">
        <w:rPr>
          <w:sz w:val="21"/>
          <w:szCs w:val="21"/>
        </w:rPr>
        <w:t xml:space="preserve">in the </w:t>
      </w:r>
      <w:r w:rsidR="00B14954">
        <w:rPr>
          <w:sz w:val="21"/>
          <w:szCs w:val="21"/>
        </w:rPr>
        <w:t>s</w:t>
      </w:r>
      <w:r w:rsidR="001876A4">
        <w:rPr>
          <w:sz w:val="21"/>
          <w:szCs w:val="21"/>
        </w:rPr>
        <w:t xml:space="preserve">urvey </w:t>
      </w:r>
      <w:r w:rsidR="00B14954">
        <w:rPr>
          <w:sz w:val="21"/>
          <w:szCs w:val="21"/>
        </w:rPr>
        <w:t>s</w:t>
      </w:r>
      <w:r w:rsidR="001876A4">
        <w:rPr>
          <w:sz w:val="21"/>
          <w:szCs w:val="21"/>
        </w:rPr>
        <w:t xml:space="preserve">heet marked as </w:t>
      </w:r>
      <w:r w:rsidR="001876A4" w:rsidRPr="00A73383">
        <w:rPr>
          <w:b/>
          <w:bCs/>
          <w:sz w:val="21"/>
          <w:szCs w:val="21"/>
        </w:rPr>
        <w:t>“Yes”</w:t>
      </w:r>
      <w:r w:rsidR="001876A4">
        <w:rPr>
          <w:sz w:val="21"/>
          <w:szCs w:val="21"/>
        </w:rPr>
        <w:t xml:space="preserve"> under lookups column and the same column name of </w:t>
      </w:r>
      <w:r w:rsidR="001876A4" w:rsidRPr="001876A4">
        <w:rPr>
          <w:sz w:val="21"/>
          <w:szCs w:val="21"/>
        </w:rPr>
        <w:t>sample</w:t>
      </w:r>
      <w:r w:rsidR="00B14954">
        <w:rPr>
          <w:sz w:val="21"/>
          <w:szCs w:val="21"/>
        </w:rPr>
        <w:t xml:space="preserve"> </w:t>
      </w:r>
      <w:proofErr w:type="spellStart"/>
      <w:r w:rsidR="001876A4" w:rsidRPr="001876A4">
        <w:rPr>
          <w:sz w:val="21"/>
          <w:szCs w:val="21"/>
        </w:rPr>
        <w:t>fsu</w:t>
      </w:r>
      <w:proofErr w:type="spellEnd"/>
      <w:r w:rsidR="00B14954">
        <w:rPr>
          <w:sz w:val="21"/>
          <w:szCs w:val="21"/>
        </w:rPr>
        <w:t xml:space="preserve"> </w:t>
      </w:r>
      <w:r w:rsidR="001876A4" w:rsidRPr="001876A4">
        <w:rPr>
          <w:sz w:val="21"/>
          <w:szCs w:val="21"/>
        </w:rPr>
        <w:t>number</w:t>
      </w:r>
      <w:r w:rsidR="001876A4">
        <w:rPr>
          <w:sz w:val="21"/>
          <w:szCs w:val="21"/>
        </w:rPr>
        <w:t xml:space="preserve"> available in the lookups sheet. If the number </w:t>
      </w:r>
      <w:r>
        <w:rPr>
          <w:sz w:val="21"/>
          <w:szCs w:val="21"/>
        </w:rPr>
        <w:t>is</w:t>
      </w:r>
      <w:r w:rsidR="001876A4">
        <w:rPr>
          <w:sz w:val="21"/>
          <w:szCs w:val="21"/>
        </w:rPr>
        <w:t xml:space="preserve"> match</w:t>
      </w:r>
      <w:r>
        <w:rPr>
          <w:sz w:val="21"/>
          <w:szCs w:val="21"/>
        </w:rPr>
        <w:t>ed</w:t>
      </w:r>
      <w:r w:rsidR="001876A4">
        <w:rPr>
          <w:sz w:val="21"/>
          <w:szCs w:val="21"/>
        </w:rPr>
        <w:t xml:space="preserve"> th</w:t>
      </w:r>
      <w:r>
        <w:rPr>
          <w:sz w:val="21"/>
          <w:szCs w:val="21"/>
        </w:rPr>
        <w:t>e</w:t>
      </w:r>
      <w:r w:rsidR="001876A4">
        <w:rPr>
          <w:sz w:val="21"/>
          <w:szCs w:val="21"/>
        </w:rPr>
        <w:t>n</w:t>
      </w:r>
      <w:r>
        <w:rPr>
          <w:sz w:val="21"/>
          <w:szCs w:val="21"/>
        </w:rPr>
        <w:t>, the</w:t>
      </w:r>
      <w:r w:rsidR="001876A4">
        <w:rPr>
          <w:sz w:val="21"/>
          <w:szCs w:val="21"/>
        </w:rPr>
        <w:t xml:space="preserve"> filtered row is selected and auto fill the </w:t>
      </w:r>
      <w:r w:rsidR="00797302">
        <w:rPr>
          <w:sz w:val="21"/>
          <w:szCs w:val="21"/>
        </w:rPr>
        <w:t>question</w:t>
      </w:r>
      <w:r>
        <w:rPr>
          <w:sz w:val="21"/>
          <w:szCs w:val="21"/>
        </w:rPr>
        <w:t>’s</w:t>
      </w:r>
      <w:r w:rsidR="00797302">
        <w:rPr>
          <w:sz w:val="21"/>
          <w:szCs w:val="21"/>
        </w:rPr>
        <w:t xml:space="preserve"> response </w:t>
      </w:r>
      <w:r>
        <w:rPr>
          <w:sz w:val="21"/>
          <w:szCs w:val="21"/>
        </w:rPr>
        <w:t xml:space="preserve">in </w:t>
      </w:r>
      <w:r w:rsidR="00797302">
        <w:rPr>
          <w:sz w:val="21"/>
          <w:szCs w:val="21"/>
        </w:rPr>
        <w:t>row 5,</w:t>
      </w:r>
      <w:r w:rsidR="00B14954">
        <w:rPr>
          <w:sz w:val="21"/>
          <w:szCs w:val="21"/>
        </w:rPr>
        <w:t xml:space="preserve"> </w:t>
      </w:r>
      <w:r w:rsidR="00797302">
        <w:rPr>
          <w:sz w:val="21"/>
          <w:szCs w:val="21"/>
        </w:rPr>
        <w:t xml:space="preserve">6 &amp; 7 through the column data </w:t>
      </w:r>
      <w:r w:rsidR="006A3D57">
        <w:rPr>
          <w:sz w:val="21"/>
          <w:szCs w:val="21"/>
        </w:rPr>
        <w:t xml:space="preserve">of </w:t>
      </w:r>
      <w:r w:rsidR="00797302">
        <w:rPr>
          <w:sz w:val="21"/>
          <w:szCs w:val="21"/>
        </w:rPr>
        <w:t>residence, village</w:t>
      </w:r>
      <w:r w:rsidR="00B14954">
        <w:rPr>
          <w:sz w:val="21"/>
          <w:szCs w:val="21"/>
        </w:rPr>
        <w:t xml:space="preserve"> </w:t>
      </w:r>
      <w:r w:rsidR="00797302">
        <w:rPr>
          <w:sz w:val="21"/>
          <w:szCs w:val="21"/>
        </w:rPr>
        <w:t xml:space="preserve">name &amp; </w:t>
      </w:r>
      <w:proofErr w:type="spellStart"/>
      <w:r w:rsidR="006A3D57">
        <w:rPr>
          <w:sz w:val="21"/>
          <w:szCs w:val="21"/>
        </w:rPr>
        <w:t>f</w:t>
      </w:r>
      <w:r w:rsidR="00797302">
        <w:rPr>
          <w:sz w:val="21"/>
          <w:szCs w:val="21"/>
        </w:rPr>
        <w:t>su</w:t>
      </w:r>
      <w:proofErr w:type="spellEnd"/>
      <w:r w:rsidR="00B14954">
        <w:rPr>
          <w:sz w:val="21"/>
          <w:szCs w:val="21"/>
        </w:rPr>
        <w:t xml:space="preserve"> </w:t>
      </w:r>
      <w:r w:rsidR="00797302">
        <w:rPr>
          <w:sz w:val="21"/>
          <w:szCs w:val="21"/>
        </w:rPr>
        <w:t>number.</w:t>
      </w:r>
    </w:p>
    <w:p w14:paraId="0F5276D4" w14:textId="4996ADD2" w:rsidR="00420BF1" w:rsidRDefault="00420BF1" w:rsidP="003C1BFD">
      <w:pPr>
        <w:spacing w:line="360" w:lineRule="auto"/>
        <w:rPr>
          <w:sz w:val="21"/>
          <w:szCs w:val="21"/>
        </w:rPr>
      </w:pPr>
    </w:p>
    <w:p w14:paraId="34973ADD" w14:textId="77777777" w:rsidR="00420BF1" w:rsidRDefault="00420BF1" w:rsidP="003C1BFD">
      <w:pPr>
        <w:spacing w:line="360" w:lineRule="auto"/>
        <w:rPr>
          <w:sz w:val="21"/>
          <w:szCs w:val="21"/>
        </w:rPr>
      </w:pPr>
    </w:p>
    <w:p w14:paraId="3746D4B6" w14:textId="335B1D83" w:rsidR="00797302" w:rsidRDefault="00797302" w:rsidP="003C1BFD">
      <w:pPr>
        <w:spacing w:line="360" w:lineRule="auto"/>
        <w:rPr>
          <w:sz w:val="21"/>
          <w:szCs w:val="21"/>
        </w:rPr>
      </w:pPr>
    </w:p>
    <w:p w14:paraId="49880ACC" w14:textId="77777777" w:rsidR="00797302" w:rsidRPr="00FE3ECB" w:rsidRDefault="00797302" w:rsidP="003C1BFD">
      <w:pPr>
        <w:spacing w:line="360" w:lineRule="auto"/>
        <w:rPr>
          <w:sz w:val="21"/>
          <w:szCs w:val="21"/>
        </w:rPr>
      </w:pPr>
    </w:p>
    <w:p w14:paraId="57A218FE" w14:textId="77777777" w:rsidR="00BF7883" w:rsidRDefault="00BF7883" w:rsidP="00BF7883">
      <w:pPr>
        <w:rPr>
          <w:noProof/>
        </w:rPr>
      </w:pPr>
    </w:p>
    <w:p w14:paraId="00A5B659" w14:textId="38DF24D9" w:rsidR="00BF7883" w:rsidRDefault="00DE6CE5" w:rsidP="00BF7883">
      <w:r>
        <w:rPr>
          <w:noProof/>
          <w:lang w:val="en-IN" w:eastAsia="en-IN" w:bidi="ar-SA"/>
        </w:rPr>
        <w:drawing>
          <wp:anchor distT="0" distB="0" distL="114300" distR="114300" simplePos="0" relativeHeight="251707392" behindDoc="0" locked="0" layoutInCell="1" allowOverlap="1" wp14:anchorId="320971D9" wp14:editId="7C67E52A">
            <wp:simplePos x="0" y="0"/>
            <wp:positionH relativeFrom="margin">
              <wp:posOffset>159385</wp:posOffset>
            </wp:positionH>
            <wp:positionV relativeFrom="paragraph">
              <wp:posOffset>10195560</wp:posOffset>
            </wp:positionV>
            <wp:extent cx="1076325" cy="413385"/>
            <wp:effectExtent l="0" t="0" r="9525" b="5715"/>
            <wp:wrapNone/>
            <wp:docPr id="212" name="Picture 4" descr="C:\Users\Lav Singh\Downloads\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v Singh\Downloads\logo-color.png"/>
                    <pic:cNvPicPr>
                      <a:picLocks noChangeAspect="1" noChangeArrowheads="1"/>
                    </pic:cNvPicPr>
                  </pic:nvPicPr>
                  <pic:blipFill>
                    <a:blip r:embed="rId12"/>
                    <a:srcRect/>
                    <a:stretch>
                      <a:fillRect/>
                    </a:stretch>
                  </pic:blipFill>
                  <pic:spPr bwMode="auto">
                    <a:xfrm>
                      <a:off x="0" y="0"/>
                      <a:ext cx="1076325" cy="413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IN" w:eastAsia="en-IN" w:bidi="ar-SA"/>
        </w:rPr>
        <mc:AlternateContent>
          <mc:Choice Requires="wps">
            <w:drawing>
              <wp:anchor distT="0" distB="0" distL="114300" distR="114300" simplePos="0" relativeHeight="251708416" behindDoc="0" locked="0" layoutInCell="1" allowOverlap="1" wp14:anchorId="42DD82AA" wp14:editId="14F60DD7">
                <wp:simplePos x="0" y="0"/>
                <wp:positionH relativeFrom="column">
                  <wp:posOffset>0</wp:posOffset>
                </wp:positionH>
                <wp:positionV relativeFrom="paragraph">
                  <wp:posOffset>9967595</wp:posOffset>
                </wp:positionV>
                <wp:extent cx="1296035" cy="45085"/>
                <wp:effectExtent l="0" t="0" r="0" b="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5085"/>
                        </a:xfrm>
                        <a:prstGeom prst="rect">
                          <a:avLst/>
                        </a:prstGeom>
                        <a:solidFill>
                          <a:srgbClr val="8CC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F1D1B9" id="Rectangle 208" o:spid="_x0000_s1026" style="position:absolute;margin-left:0;margin-top:784.85pt;width:102.05pt;height: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" fillcolor="#8cc63f" stroked="f"/>
            </w:pict>
          </mc:Fallback>
        </mc:AlternateContent>
      </w:r>
      <w:r>
        <w:rPr>
          <w:noProof/>
          <w:lang w:val="en-IN" w:eastAsia="en-IN" w:bidi="ar-SA"/>
        </w:rPr>
        <mc:AlternateContent>
          <mc:Choice Requires="wps">
            <w:drawing>
              <wp:anchor distT="0" distB="0" distL="114300" distR="114300" simplePos="0" relativeHeight="251709440" behindDoc="0" locked="0" layoutInCell="1" allowOverlap="1" wp14:anchorId="31608012" wp14:editId="3E7DA82E">
                <wp:simplePos x="0" y="0"/>
                <wp:positionH relativeFrom="column">
                  <wp:posOffset>1371600</wp:posOffset>
                </wp:positionH>
                <wp:positionV relativeFrom="paragraph">
                  <wp:posOffset>9967595</wp:posOffset>
                </wp:positionV>
                <wp:extent cx="6428740" cy="45085"/>
                <wp:effectExtent l="0" t="0" r="0" b="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740" cy="45085"/>
                        </a:xfrm>
                        <a:prstGeom prst="rect">
                          <a:avLst/>
                        </a:prstGeom>
                        <a:solidFill>
                          <a:srgbClr val="013B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5E6D1C" id="Rectangle 209" o:spid="_x0000_s1026" style="position:absolute;margin-left:108pt;margin-top:784.85pt;width:506.2pt;height: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" fillcolor="#013b64" stroked="f"/>
            </w:pict>
          </mc:Fallback>
        </mc:AlternateContent>
      </w:r>
      <w:r>
        <w:rPr>
          <w:noProof/>
          <w:lang w:val="en-IN" w:eastAsia="en-IN" w:bidi="ar-SA"/>
        </w:rPr>
        <mc:AlternateContent>
          <mc:Choice Requires="wps">
            <w:drawing>
              <wp:anchor distT="0" distB="0" distL="114300" distR="114300" simplePos="0" relativeHeight="251710464" behindDoc="0" locked="0" layoutInCell="1" allowOverlap="1" wp14:anchorId="413B1D82" wp14:editId="75A9B397">
                <wp:simplePos x="0" y="0"/>
                <wp:positionH relativeFrom="column">
                  <wp:posOffset>1616075</wp:posOffset>
                </wp:positionH>
                <wp:positionV relativeFrom="paragraph">
                  <wp:posOffset>10182860</wp:posOffset>
                </wp:positionV>
                <wp:extent cx="3983355" cy="450215"/>
                <wp:effectExtent l="0" t="0" r="0" b="6985"/>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6ABA7" w14:textId="77777777" w:rsidR="002619DE" w:rsidRPr="0041025E" w:rsidRDefault="002619DE" w:rsidP="00DE6CE5">
                            <w:pPr>
                              <w:spacing w:line="240" w:lineRule="auto"/>
                              <w:jc w:val="center"/>
                            </w:pPr>
                            <w:r w:rsidRPr="0041025E">
                              <w:t>19-A, Film City, Sector 16A, Noida, Uttar Pradesh 201301,</w:t>
                            </w:r>
                            <w:r>
                              <w:t xml:space="preserve"> </w:t>
                            </w:r>
                            <w:r w:rsidRPr="0041025E">
                              <w:t xml:space="preserve">Email: </w:t>
                            </w:r>
                            <w:hyperlink r:id="rId29" w:history="1">
                              <w:r w:rsidRPr="0041025E">
                                <w:t>contact@mquad.io</w:t>
                              </w:r>
                            </w:hyperlink>
                            <w:r w:rsidRPr="0041025E">
                              <w:t xml:space="preserve">, Phone: </w:t>
                            </w:r>
                            <w:hyperlink r:id="rId30" w:history="1">
                              <w:r w:rsidRPr="0041025E">
                                <w:t>+91 11 2 464 2901</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0" o:spid="_x0000_s1036" type="#_x0000_t202" style="position:absolute;margin-left:127.25pt;margin-top:801.8pt;width:313.65pt;height:35.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L7ugIAAMU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" filled="f" stroked="f">
                <v:textbox>
                  <w:txbxContent>
                    <w:p w14:paraId="5616ABA7" w14:textId="77777777" w:rsidR="002619DE" w:rsidRPr="0041025E" w:rsidRDefault="002619DE" w:rsidP="00DE6CE5">
                      <w:pPr>
                        <w:spacing w:line="240" w:lineRule="auto"/>
                        <w:jc w:val="center"/>
                      </w:pPr>
                      <w:r w:rsidRPr="0041025E">
                        <w:t>19-A, Film City, Sector 16A, Noida, Uttar Pradesh 201301,</w:t>
                      </w:r>
                      <w:r>
                        <w:t xml:space="preserve"> </w:t>
                      </w:r>
                      <w:r w:rsidRPr="0041025E">
                        <w:t xml:space="preserve">Email: </w:t>
                      </w:r>
                      <w:hyperlink r:id="rId31" w:history="1">
                        <w:r w:rsidRPr="0041025E">
                          <w:t>contact@mquad.io</w:t>
                        </w:r>
                      </w:hyperlink>
                      <w:r w:rsidRPr="0041025E">
                        <w:t xml:space="preserve">, Phone: </w:t>
                      </w:r>
                      <w:hyperlink r:id="rId32" w:history="1">
                        <w:r w:rsidRPr="0041025E">
                          <w:t>+91 11 2 464 2901</w:t>
                        </w:r>
                      </w:hyperlink>
                    </w:p>
                  </w:txbxContent>
                </v:textbox>
              </v:shape>
            </w:pict>
          </mc:Fallback>
        </mc:AlternateContent>
      </w:r>
      <w:r>
        <w:rPr>
          <w:noProof/>
          <w:lang w:val="en-IN" w:eastAsia="en-IN" w:bidi="ar-SA"/>
        </w:rPr>
        <w:drawing>
          <wp:anchor distT="0" distB="0" distL="114300" distR="114300" simplePos="0" relativeHeight="251712512" behindDoc="0" locked="0" layoutInCell="1" allowOverlap="1" wp14:anchorId="2ED35294" wp14:editId="0A5BA19E">
            <wp:simplePos x="0" y="0"/>
            <wp:positionH relativeFrom="margin">
              <wp:posOffset>6134735</wp:posOffset>
            </wp:positionH>
            <wp:positionV relativeFrom="paragraph">
              <wp:posOffset>10184130</wp:posOffset>
            </wp:positionV>
            <wp:extent cx="304800" cy="304800"/>
            <wp:effectExtent l="0" t="0" r="0" b="0"/>
            <wp:wrapNone/>
            <wp:docPr id="213" name="Graphic 213"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Interne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bidi="ar-SA"/>
        </w:rPr>
        <mc:AlternateContent>
          <mc:Choice Requires="wps">
            <w:drawing>
              <wp:anchor distT="0" distB="0" distL="114300" distR="114300" simplePos="0" relativeHeight="251711488" behindDoc="0" locked="0" layoutInCell="1" allowOverlap="1" wp14:anchorId="3E2E4727" wp14:editId="7853E451">
                <wp:simplePos x="0" y="0"/>
                <wp:positionH relativeFrom="page">
                  <wp:posOffset>6602730</wp:posOffset>
                </wp:positionH>
                <wp:positionV relativeFrom="paragraph">
                  <wp:posOffset>10225686</wp:posOffset>
                </wp:positionV>
                <wp:extent cx="1628775" cy="237490"/>
                <wp:effectExtent l="0" t="0" r="0"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412C4" w14:textId="77777777" w:rsidR="002619DE" w:rsidRPr="00AA333B" w:rsidRDefault="002619DE" w:rsidP="00DE6CE5">
                            <w:pPr>
                              <w:jc w:val="center"/>
                              <w:rPr>
                                <w:sz w:val="20"/>
                                <w:szCs w:val="18"/>
                              </w:rPr>
                            </w:pPr>
                            <w:r w:rsidRPr="00AA333B">
                              <w:rPr>
                                <w:sz w:val="20"/>
                                <w:szCs w:val="18"/>
                              </w:rPr>
                              <w:t>https://mquad.io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o:spid="_x0000_s1037" type="#_x0000_t202" style="position:absolute;margin-left:519.9pt;margin-top:805.15pt;width:128.25pt;height:18.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5iuuwIAAMU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" filled="f" stroked="f">
                <v:textbox>
                  <w:txbxContent>
                    <w:p w14:paraId="3EC412C4" w14:textId="77777777" w:rsidR="002619DE" w:rsidRPr="00AA333B" w:rsidRDefault="002619DE" w:rsidP="00DE6CE5">
                      <w:pPr>
                        <w:jc w:val="center"/>
                        <w:rPr>
                          <w:sz w:val="20"/>
                          <w:szCs w:val="18"/>
                        </w:rPr>
                      </w:pPr>
                      <w:r w:rsidRPr="00AA333B">
                        <w:rPr>
                          <w:sz w:val="20"/>
                          <w:szCs w:val="18"/>
                        </w:rPr>
                        <w:t>https://mquad.io</w:t>
                      </w:r>
                    </w:p>
                  </w:txbxContent>
                </v:textbox>
                <w10:wrap anchorx="page"/>
              </v:shape>
            </w:pict>
          </mc:Fallback>
        </mc:AlternateContent>
      </w:r>
    </w:p>
    <w:p w14:paraId="4408C6E2" w14:textId="77777777" w:rsidR="005C5D16" w:rsidRDefault="005C5D16" w:rsidP="00F5689F">
      <w:pPr>
        <w:sectPr w:rsidR="005C5D16" w:rsidSect="00DF019A">
          <w:headerReference w:type="default" r:id="rId33"/>
          <w:footerReference w:type="default" r:id="rId34"/>
          <w:pgSz w:w="12240" w:h="15840"/>
          <w:pgMar w:top="720" w:right="731" w:bottom="289" w:left="720" w:header="850" w:footer="624" w:gutter="0"/>
          <w:cols w:space="720"/>
          <w:docGrid w:linePitch="245"/>
        </w:sectPr>
      </w:pPr>
    </w:p>
    <w:p w14:paraId="054A9711" w14:textId="7CF49E44" w:rsidR="00845F10" w:rsidRDefault="00845F10" w:rsidP="00845F10">
      <w:r>
        <w:lastRenderedPageBreak/>
        <w:t xml:space="preserve"> </w:t>
      </w:r>
    </w:p>
    <w:p w14:paraId="6A4B601C" w14:textId="4BF58622" w:rsidR="000442F2" w:rsidRDefault="000442F2" w:rsidP="000442F2">
      <w:pPr>
        <w:widowControl/>
        <w:autoSpaceDE/>
        <w:autoSpaceDN/>
        <w:spacing w:after="120" w:line="264" w:lineRule="auto"/>
        <w:contextualSpacing/>
        <w:rPr>
          <w:rStyle w:val="Heading1Char"/>
          <w:sz w:val="72"/>
          <w:szCs w:val="14"/>
        </w:rPr>
      </w:pPr>
      <w:bookmarkStart w:id="13" w:name="_Toc109155844"/>
      <w:r w:rsidRPr="00F477C9">
        <w:rPr>
          <w:rStyle w:val="Heading1Char"/>
          <w:sz w:val="72"/>
          <w:szCs w:val="14"/>
        </w:rPr>
        <w:t>Type</w:t>
      </w:r>
      <w:bookmarkEnd w:id="13"/>
    </w:p>
    <w:p w14:paraId="5C1B4672" w14:textId="77777777" w:rsidR="00F477C9" w:rsidRPr="00F477C9" w:rsidRDefault="00F477C9" w:rsidP="000442F2">
      <w:pPr>
        <w:widowControl/>
        <w:autoSpaceDE/>
        <w:autoSpaceDN/>
        <w:spacing w:after="120" w:line="264" w:lineRule="auto"/>
        <w:contextualSpacing/>
        <w:rPr>
          <w:rStyle w:val="Heading1Char"/>
          <w:rFonts w:asciiTheme="minorHAnsi" w:hAnsiTheme="minorHAnsi"/>
          <w:b w:val="0"/>
          <w:color w:val="auto"/>
          <w:spacing w:val="0"/>
          <w:sz w:val="22"/>
          <w:szCs w:val="22"/>
        </w:rPr>
      </w:pPr>
    </w:p>
    <w:p w14:paraId="5D832E1B" w14:textId="0A5E1D02" w:rsidR="000442F2" w:rsidRPr="00BE200B" w:rsidRDefault="000442F2" w:rsidP="00BE200B">
      <w:pPr>
        <w:widowControl/>
        <w:autoSpaceDE/>
        <w:autoSpaceDN/>
        <w:spacing w:after="120" w:line="276" w:lineRule="auto"/>
        <w:contextualSpacing/>
        <w:rPr>
          <w:sz w:val="21"/>
          <w:szCs w:val="21"/>
        </w:rPr>
      </w:pPr>
      <w:r w:rsidRPr="00BE200B">
        <w:rPr>
          <w:sz w:val="21"/>
          <w:szCs w:val="21"/>
        </w:rPr>
        <w:t xml:space="preserve">The </w:t>
      </w:r>
      <w:r w:rsidR="00F477C9" w:rsidRPr="00BE200B">
        <w:rPr>
          <w:sz w:val="21"/>
          <w:szCs w:val="21"/>
        </w:rPr>
        <w:t>user</w:t>
      </w:r>
      <w:r w:rsidRPr="00BE200B">
        <w:rPr>
          <w:sz w:val="21"/>
          <w:szCs w:val="21"/>
        </w:rPr>
        <w:t xml:space="preserve"> needs to select their question type from the </w:t>
      </w:r>
      <w:r w:rsidR="001E3FB7" w:rsidRPr="00BE200B">
        <w:rPr>
          <w:sz w:val="21"/>
          <w:szCs w:val="21"/>
        </w:rPr>
        <w:t>drop-down</w:t>
      </w:r>
      <w:r w:rsidRPr="00BE200B">
        <w:rPr>
          <w:sz w:val="21"/>
          <w:szCs w:val="21"/>
        </w:rPr>
        <w:t xml:space="preserve"> list by clicking on “select questions type”.</w:t>
      </w:r>
    </w:p>
    <w:p w14:paraId="0C8C980E" w14:textId="35E95D48" w:rsidR="000442F2" w:rsidRPr="004037BE" w:rsidRDefault="000442F2" w:rsidP="000442F2">
      <w:pPr>
        <w:pStyle w:val="ListParagraph"/>
        <w:rPr>
          <w:sz w:val="24"/>
          <w:szCs w:val="24"/>
        </w:rPr>
      </w:pPr>
      <w:r w:rsidRPr="004037BE">
        <w:rPr>
          <w:sz w:val="24"/>
          <w:szCs w:val="24"/>
        </w:rPr>
        <w:t xml:space="preserve">The </w:t>
      </w:r>
      <w:r w:rsidR="00F477C9" w:rsidRPr="004037BE">
        <w:rPr>
          <w:sz w:val="24"/>
          <w:szCs w:val="24"/>
        </w:rPr>
        <w:t>question</w:t>
      </w:r>
      <w:r w:rsidRPr="004037BE">
        <w:rPr>
          <w:sz w:val="24"/>
          <w:szCs w:val="24"/>
        </w:rPr>
        <w:t xml:space="preserve"> types are available in the following formats for different type of survey.</w:t>
      </w:r>
    </w:p>
    <w:p w14:paraId="08B20730" w14:textId="6E2B37C0" w:rsidR="000442F2" w:rsidRPr="00F477C9" w:rsidRDefault="00B14954" w:rsidP="00F477C9">
      <w:pPr>
        <w:pStyle w:val="ListParagraph"/>
        <w:widowControl/>
        <w:numPr>
          <w:ilvl w:val="0"/>
          <w:numId w:val="11"/>
        </w:numPr>
        <w:autoSpaceDE/>
        <w:autoSpaceDN/>
        <w:spacing w:after="120" w:line="276" w:lineRule="auto"/>
        <w:contextualSpacing/>
        <w:jc w:val="both"/>
        <w:rPr>
          <w:sz w:val="21"/>
          <w:szCs w:val="21"/>
        </w:rPr>
      </w:pPr>
      <w:r>
        <w:rPr>
          <w:b/>
          <w:bCs/>
          <w:sz w:val="21"/>
          <w:szCs w:val="21"/>
        </w:rPr>
        <w:t>T</w:t>
      </w:r>
      <w:r w:rsidR="000442F2" w:rsidRPr="00F477C9">
        <w:rPr>
          <w:b/>
          <w:bCs/>
          <w:sz w:val="21"/>
          <w:szCs w:val="21"/>
        </w:rPr>
        <w:t>ext:</w:t>
      </w:r>
      <w:r w:rsidR="000442F2" w:rsidRPr="00F477C9">
        <w:rPr>
          <w:sz w:val="21"/>
          <w:szCs w:val="21"/>
        </w:rPr>
        <w:t xml:space="preserve"> If the </w:t>
      </w:r>
      <w:r w:rsidR="00F477C9" w:rsidRPr="00F477C9">
        <w:rPr>
          <w:sz w:val="21"/>
          <w:szCs w:val="21"/>
        </w:rPr>
        <w:t>user</w:t>
      </w:r>
      <w:r w:rsidR="000442F2" w:rsidRPr="00F477C9">
        <w:rPr>
          <w:sz w:val="21"/>
          <w:szCs w:val="21"/>
        </w:rPr>
        <w:t xml:space="preserve"> uses </w:t>
      </w:r>
      <w:r w:rsidR="000442F2" w:rsidRPr="00A73383">
        <w:rPr>
          <w:sz w:val="21"/>
          <w:szCs w:val="21"/>
          <w:u w:val="single"/>
        </w:rPr>
        <w:t xml:space="preserve">text </w:t>
      </w:r>
      <w:r w:rsidR="000442F2" w:rsidRPr="00F477C9">
        <w:rPr>
          <w:sz w:val="21"/>
          <w:szCs w:val="21"/>
        </w:rPr>
        <w:t xml:space="preserve">type question, then </w:t>
      </w:r>
      <w:r w:rsidR="00BE1F55" w:rsidRPr="00BE1F55">
        <w:rPr>
          <w:sz w:val="21"/>
          <w:szCs w:val="21"/>
        </w:rPr>
        <w:t>question will display in text type which will be open field</w:t>
      </w:r>
      <w:r w:rsidR="000B7ED3">
        <w:rPr>
          <w:sz w:val="21"/>
          <w:szCs w:val="21"/>
        </w:rPr>
        <w:t>.</w:t>
      </w:r>
    </w:p>
    <w:p w14:paraId="30CA7576" w14:textId="530A05E4" w:rsidR="000442F2" w:rsidRPr="00F477C9" w:rsidRDefault="00B14954" w:rsidP="00F477C9">
      <w:pPr>
        <w:pStyle w:val="ListParagraph"/>
        <w:widowControl/>
        <w:numPr>
          <w:ilvl w:val="0"/>
          <w:numId w:val="11"/>
        </w:numPr>
        <w:autoSpaceDE/>
        <w:autoSpaceDN/>
        <w:spacing w:after="120" w:line="276" w:lineRule="auto"/>
        <w:contextualSpacing/>
        <w:jc w:val="both"/>
        <w:rPr>
          <w:sz w:val="21"/>
          <w:szCs w:val="21"/>
        </w:rPr>
      </w:pPr>
      <w:r>
        <w:rPr>
          <w:b/>
          <w:bCs/>
          <w:sz w:val="21"/>
          <w:szCs w:val="21"/>
        </w:rPr>
        <w:t>N</w:t>
      </w:r>
      <w:r w:rsidR="000442F2" w:rsidRPr="00F477C9">
        <w:rPr>
          <w:b/>
          <w:bCs/>
          <w:sz w:val="21"/>
          <w:szCs w:val="21"/>
        </w:rPr>
        <w:t>umber:</w:t>
      </w:r>
      <w:r w:rsidR="000442F2" w:rsidRPr="00F477C9">
        <w:rPr>
          <w:sz w:val="21"/>
          <w:szCs w:val="21"/>
        </w:rPr>
        <w:t xml:space="preserve"> If the </w:t>
      </w:r>
      <w:r w:rsidR="00F477C9" w:rsidRPr="00F477C9">
        <w:rPr>
          <w:sz w:val="21"/>
          <w:szCs w:val="21"/>
        </w:rPr>
        <w:t>user</w:t>
      </w:r>
      <w:r w:rsidR="000442F2" w:rsidRPr="00F477C9">
        <w:rPr>
          <w:sz w:val="21"/>
          <w:szCs w:val="21"/>
        </w:rPr>
        <w:t xml:space="preserve"> uses </w:t>
      </w:r>
      <w:r w:rsidR="000442F2" w:rsidRPr="00A73383">
        <w:rPr>
          <w:sz w:val="21"/>
          <w:szCs w:val="21"/>
          <w:u w:val="single"/>
        </w:rPr>
        <w:t>numbe</w:t>
      </w:r>
      <w:r w:rsidR="00C426D9" w:rsidRPr="00A73383">
        <w:rPr>
          <w:sz w:val="21"/>
          <w:szCs w:val="21"/>
          <w:u w:val="single"/>
        </w:rPr>
        <w:t>r</w:t>
      </w:r>
      <w:r w:rsidR="000442F2" w:rsidRPr="00F477C9">
        <w:rPr>
          <w:sz w:val="21"/>
          <w:szCs w:val="21"/>
        </w:rPr>
        <w:t xml:space="preserve"> type, then </w:t>
      </w:r>
      <w:r w:rsidR="00464655">
        <w:rPr>
          <w:sz w:val="21"/>
          <w:szCs w:val="21"/>
        </w:rPr>
        <w:t>question will be displayed in the number type</w:t>
      </w:r>
      <w:r w:rsidR="000B7ED3">
        <w:rPr>
          <w:sz w:val="21"/>
          <w:szCs w:val="21"/>
        </w:rPr>
        <w:t>.</w:t>
      </w:r>
      <w:r w:rsidR="00464655">
        <w:rPr>
          <w:sz w:val="21"/>
          <w:szCs w:val="21"/>
        </w:rPr>
        <w:t xml:space="preserve"> </w:t>
      </w:r>
    </w:p>
    <w:p w14:paraId="6208EC1C" w14:textId="5FA06FCC" w:rsidR="000442F2" w:rsidRPr="00F477C9" w:rsidRDefault="00B14954" w:rsidP="00F477C9">
      <w:pPr>
        <w:pStyle w:val="ListParagraph"/>
        <w:widowControl/>
        <w:numPr>
          <w:ilvl w:val="0"/>
          <w:numId w:val="11"/>
        </w:numPr>
        <w:autoSpaceDE/>
        <w:autoSpaceDN/>
        <w:spacing w:after="120" w:line="276" w:lineRule="auto"/>
        <w:contextualSpacing/>
        <w:jc w:val="both"/>
        <w:rPr>
          <w:sz w:val="21"/>
          <w:szCs w:val="21"/>
        </w:rPr>
      </w:pPr>
      <w:r>
        <w:rPr>
          <w:b/>
          <w:bCs/>
          <w:sz w:val="21"/>
          <w:szCs w:val="21"/>
        </w:rPr>
        <w:t>D</w:t>
      </w:r>
      <w:r w:rsidR="000442F2" w:rsidRPr="00A73383">
        <w:rPr>
          <w:b/>
          <w:bCs/>
          <w:sz w:val="21"/>
          <w:szCs w:val="21"/>
        </w:rPr>
        <w:t>ate:</w:t>
      </w:r>
      <w:r w:rsidR="000442F2" w:rsidRPr="00F477C9">
        <w:rPr>
          <w:sz w:val="21"/>
          <w:szCs w:val="21"/>
        </w:rPr>
        <w:t xml:space="preserve"> If the </w:t>
      </w:r>
      <w:r w:rsidR="00F477C9" w:rsidRPr="00F477C9">
        <w:rPr>
          <w:sz w:val="21"/>
          <w:szCs w:val="21"/>
        </w:rPr>
        <w:t>user</w:t>
      </w:r>
      <w:r w:rsidR="000442F2" w:rsidRPr="00F477C9">
        <w:rPr>
          <w:sz w:val="21"/>
          <w:szCs w:val="21"/>
        </w:rPr>
        <w:t xml:space="preserve"> uses </w:t>
      </w:r>
      <w:r w:rsidR="000442F2" w:rsidRPr="00A73383">
        <w:rPr>
          <w:sz w:val="21"/>
          <w:szCs w:val="21"/>
          <w:u w:val="single"/>
        </w:rPr>
        <w:t>date</w:t>
      </w:r>
      <w:r w:rsidR="000442F2" w:rsidRPr="00F477C9">
        <w:rPr>
          <w:sz w:val="21"/>
          <w:szCs w:val="21"/>
        </w:rPr>
        <w:t xml:space="preserve"> type, then </w:t>
      </w:r>
      <w:r w:rsidR="00783B87">
        <w:rPr>
          <w:sz w:val="21"/>
          <w:szCs w:val="21"/>
        </w:rPr>
        <w:t>question will be displayed in the date type question</w:t>
      </w:r>
      <w:r w:rsidR="000B7ED3">
        <w:rPr>
          <w:sz w:val="21"/>
          <w:szCs w:val="21"/>
        </w:rPr>
        <w:t>.</w:t>
      </w:r>
    </w:p>
    <w:p w14:paraId="7B34D167" w14:textId="5FD49D24" w:rsidR="00B14954" w:rsidRDefault="00B14954" w:rsidP="005A374B">
      <w:pPr>
        <w:pStyle w:val="ListParagraph"/>
        <w:widowControl/>
        <w:numPr>
          <w:ilvl w:val="0"/>
          <w:numId w:val="11"/>
        </w:numPr>
        <w:autoSpaceDE/>
        <w:autoSpaceDN/>
        <w:spacing w:after="120" w:line="276" w:lineRule="auto"/>
        <w:contextualSpacing/>
        <w:jc w:val="both"/>
        <w:rPr>
          <w:sz w:val="21"/>
          <w:szCs w:val="21"/>
        </w:rPr>
      </w:pPr>
      <w:r>
        <w:rPr>
          <w:b/>
          <w:bCs/>
          <w:sz w:val="21"/>
          <w:szCs w:val="21"/>
        </w:rPr>
        <w:t>T</w:t>
      </w:r>
      <w:r w:rsidR="000442F2" w:rsidRPr="00380768">
        <w:rPr>
          <w:b/>
          <w:bCs/>
          <w:sz w:val="21"/>
          <w:szCs w:val="21"/>
        </w:rPr>
        <w:t>ime:</w:t>
      </w:r>
      <w:r w:rsidR="000442F2" w:rsidRPr="00380768">
        <w:rPr>
          <w:sz w:val="21"/>
          <w:szCs w:val="21"/>
        </w:rPr>
        <w:t xml:space="preserve"> </w:t>
      </w:r>
      <w:r w:rsidR="00380768" w:rsidRPr="00380768">
        <w:rPr>
          <w:sz w:val="21"/>
          <w:szCs w:val="21"/>
        </w:rPr>
        <w:t xml:space="preserve">To create a time question, use </w:t>
      </w:r>
      <w:r w:rsidR="00380768" w:rsidRPr="00A73383">
        <w:rPr>
          <w:sz w:val="21"/>
          <w:szCs w:val="21"/>
          <w:u w:val="single"/>
        </w:rPr>
        <w:t>time</w:t>
      </w:r>
      <w:r w:rsidR="00380768" w:rsidRPr="00380768">
        <w:rPr>
          <w:sz w:val="21"/>
          <w:szCs w:val="21"/>
        </w:rPr>
        <w:t xml:space="preserve"> type</w:t>
      </w:r>
      <w:r w:rsidR="00380768" w:rsidRPr="00380768" w:rsidDel="00380768">
        <w:rPr>
          <w:sz w:val="21"/>
          <w:szCs w:val="21"/>
        </w:rPr>
        <w:t xml:space="preserve"> </w:t>
      </w:r>
    </w:p>
    <w:p w14:paraId="1B7D6A2D" w14:textId="2699C665" w:rsidR="000442F2" w:rsidRPr="00380768" w:rsidRDefault="00B14954" w:rsidP="005A374B">
      <w:pPr>
        <w:pStyle w:val="ListParagraph"/>
        <w:widowControl/>
        <w:numPr>
          <w:ilvl w:val="0"/>
          <w:numId w:val="11"/>
        </w:numPr>
        <w:autoSpaceDE/>
        <w:autoSpaceDN/>
        <w:spacing w:after="120" w:line="276" w:lineRule="auto"/>
        <w:contextualSpacing/>
        <w:jc w:val="both"/>
        <w:rPr>
          <w:sz w:val="21"/>
          <w:szCs w:val="21"/>
        </w:rPr>
      </w:pPr>
      <w:r>
        <w:rPr>
          <w:b/>
          <w:bCs/>
          <w:sz w:val="21"/>
          <w:szCs w:val="21"/>
        </w:rPr>
        <w:t>D</w:t>
      </w:r>
      <w:r w:rsidR="000442F2" w:rsidRPr="00380768">
        <w:rPr>
          <w:b/>
          <w:bCs/>
          <w:sz w:val="21"/>
          <w:szCs w:val="21"/>
        </w:rPr>
        <w:t>ate</w:t>
      </w:r>
      <w:r>
        <w:rPr>
          <w:b/>
          <w:bCs/>
          <w:sz w:val="21"/>
          <w:szCs w:val="21"/>
        </w:rPr>
        <w:t xml:space="preserve"> </w:t>
      </w:r>
      <w:r w:rsidR="000442F2" w:rsidRPr="00380768">
        <w:rPr>
          <w:b/>
          <w:bCs/>
          <w:sz w:val="21"/>
          <w:szCs w:val="21"/>
        </w:rPr>
        <w:t>time:</w:t>
      </w:r>
      <w:r w:rsidR="000442F2" w:rsidRPr="00380768">
        <w:rPr>
          <w:sz w:val="21"/>
          <w:szCs w:val="21"/>
        </w:rPr>
        <w:t xml:space="preserve"> </w:t>
      </w:r>
      <w:r w:rsidR="001D4EE4" w:rsidRPr="00380768">
        <w:rPr>
          <w:sz w:val="21"/>
          <w:szCs w:val="21"/>
        </w:rPr>
        <w:t xml:space="preserve">To create a </w:t>
      </w:r>
      <w:r w:rsidR="001D4EE4" w:rsidRPr="00C152C1">
        <w:rPr>
          <w:sz w:val="21"/>
          <w:szCs w:val="21"/>
        </w:rPr>
        <w:t>date-time</w:t>
      </w:r>
      <w:r w:rsidR="001D4EE4" w:rsidRPr="00380768">
        <w:rPr>
          <w:sz w:val="21"/>
          <w:szCs w:val="21"/>
        </w:rPr>
        <w:t xml:space="preserve"> question </w:t>
      </w:r>
      <w:r w:rsidR="000442F2" w:rsidRPr="00380768">
        <w:rPr>
          <w:sz w:val="21"/>
          <w:szCs w:val="21"/>
        </w:rPr>
        <w:t xml:space="preserve">use </w:t>
      </w:r>
      <w:r w:rsidR="000442F2" w:rsidRPr="00A73383">
        <w:rPr>
          <w:sz w:val="21"/>
          <w:szCs w:val="21"/>
          <w:u w:val="single"/>
        </w:rPr>
        <w:t>date-time</w:t>
      </w:r>
      <w:r w:rsidR="000442F2" w:rsidRPr="00380768">
        <w:rPr>
          <w:sz w:val="21"/>
          <w:szCs w:val="21"/>
        </w:rPr>
        <w:t xml:space="preserve"> type</w:t>
      </w:r>
      <w:r w:rsidR="001D4EE4" w:rsidRPr="00380768">
        <w:rPr>
          <w:sz w:val="21"/>
          <w:szCs w:val="21"/>
        </w:rPr>
        <w:t>.</w:t>
      </w:r>
    </w:p>
    <w:p w14:paraId="1469FFCA" w14:textId="0DC9E3E9" w:rsidR="00C426D9" w:rsidRDefault="00B14954" w:rsidP="005A374B">
      <w:pPr>
        <w:pStyle w:val="ListParagraph"/>
        <w:widowControl/>
        <w:numPr>
          <w:ilvl w:val="0"/>
          <w:numId w:val="11"/>
        </w:numPr>
        <w:autoSpaceDE/>
        <w:autoSpaceDN/>
        <w:spacing w:after="120" w:line="276" w:lineRule="auto"/>
        <w:contextualSpacing/>
        <w:jc w:val="both"/>
        <w:rPr>
          <w:sz w:val="21"/>
          <w:szCs w:val="21"/>
        </w:rPr>
      </w:pPr>
      <w:r>
        <w:rPr>
          <w:b/>
          <w:bCs/>
          <w:sz w:val="21"/>
          <w:szCs w:val="21"/>
        </w:rPr>
        <w:t>C</w:t>
      </w:r>
      <w:r w:rsidR="000442F2" w:rsidRPr="0086674C">
        <w:rPr>
          <w:b/>
          <w:bCs/>
          <w:sz w:val="21"/>
          <w:szCs w:val="21"/>
        </w:rPr>
        <w:t>amera:</w:t>
      </w:r>
      <w:r w:rsidR="000442F2" w:rsidRPr="0086674C">
        <w:rPr>
          <w:sz w:val="21"/>
          <w:szCs w:val="21"/>
        </w:rPr>
        <w:t xml:space="preserve"> If the </w:t>
      </w:r>
      <w:r w:rsidR="00F477C9" w:rsidRPr="0086674C">
        <w:rPr>
          <w:sz w:val="21"/>
          <w:szCs w:val="21"/>
        </w:rPr>
        <w:t>user</w:t>
      </w:r>
      <w:r w:rsidR="000442F2" w:rsidRPr="0086674C">
        <w:rPr>
          <w:sz w:val="21"/>
          <w:szCs w:val="21"/>
        </w:rPr>
        <w:t xml:space="preserve"> uses </w:t>
      </w:r>
      <w:r w:rsidR="000442F2" w:rsidRPr="00A73383">
        <w:rPr>
          <w:sz w:val="21"/>
          <w:szCs w:val="21"/>
          <w:u w:val="single"/>
        </w:rPr>
        <w:t xml:space="preserve">camera </w:t>
      </w:r>
      <w:r w:rsidR="000442F2" w:rsidRPr="0086674C">
        <w:rPr>
          <w:sz w:val="21"/>
          <w:szCs w:val="21"/>
        </w:rPr>
        <w:t>type</w:t>
      </w:r>
      <w:r w:rsidR="0086674C" w:rsidRPr="0086674C">
        <w:t xml:space="preserve"> </w:t>
      </w:r>
      <w:r w:rsidR="0086674C" w:rsidRPr="0086674C">
        <w:rPr>
          <w:sz w:val="21"/>
          <w:szCs w:val="21"/>
        </w:rPr>
        <w:t>th</w:t>
      </w:r>
      <w:r w:rsidR="000B7ED3">
        <w:rPr>
          <w:sz w:val="21"/>
          <w:szCs w:val="21"/>
        </w:rPr>
        <w:t>e</w:t>
      </w:r>
      <w:r w:rsidR="0086674C" w:rsidRPr="0086674C">
        <w:rPr>
          <w:sz w:val="21"/>
          <w:szCs w:val="21"/>
        </w:rPr>
        <w:t>n</w:t>
      </w:r>
      <w:r w:rsidR="000B7ED3">
        <w:rPr>
          <w:sz w:val="21"/>
          <w:szCs w:val="21"/>
        </w:rPr>
        <w:t>,</w:t>
      </w:r>
      <w:r w:rsidR="0086674C" w:rsidRPr="0086674C">
        <w:rPr>
          <w:sz w:val="21"/>
          <w:szCs w:val="21"/>
        </w:rPr>
        <w:t xml:space="preserve"> question will be displayed in the image type</w:t>
      </w:r>
      <w:r w:rsidR="0086674C">
        <w:rPr>
          <w:sz w:val="21"/>
          <w:szCs w:val="21"/>
        </w:rPr>
        <w:t>.</w:t>
      </w:r>
      <w:r w:rsidR="0086674C" w:rsidRPr="0086674C" w:rsidDel="0086674C">
        <w:rPr>
          <w:sz w:val="21"/>
          <w:szCs w:val="21"/>
        </w:rPr>
        <w:t xml:space="preserve"> </w:t>
      </w:r>
    </w:p>
    <w:p w14:paraId="5EE7D5C7" w14:textId="6C1A1D5B" w:rsidR="00595169" w:rsidRPr="0086674C" w:rsidRDefault="00C426D9" w:rsidP="005A374B">
      <w:pPr>
        <w:pStyle w:val="ListParagraph"/>
        <w:widowControl/>
        <w:numPr>
          <w:ilvl w:val="0"/>
          <w:numId w:val="11"/>
        </w:numPr>
        <w:autoSpaceDE/>
        <w:autoSpaceDN/>
        <w:spacing w:after="120" w:line="276" w:lineRule="auto"/>
        <w:contextualSpacing/>
        <w:jc w:val="both"/>
        <w:rPr>
          <w:sz w:val="21"/>
          <w:szCs w:val="21"/>
        </w:rPr>
      </w:pPr>
      <w:r>
        <w:rPr>
          <w:b/>
          <w:bCs/>
          <w:sz w:val="21"/>
          <w:szCs w:val="21"/>
        </w:rPr>
        <w:t>S</w:t>
      </w:r>
      <w:r w:rsidR="000442F2" w:rsidRPr="0086674C">
        <w:rPr>
          <w:b/>
          <w:bCs/>
          <w:sz w:val="21"/>
          <w:szCs w:val="21"/>
        </w:rPr>
        <w:t>elect</w:t>
      </w:r>
      <w:r>
        <w:rPr>
          <w:b/>
          <w:bCs/>
          <w:sz w:val="21"/>
          <w:szCs w:val="21"/>
        </w:rPr>
        <w:t xml:space="preserve"> </w:t>
      </w:r>
      <w:r w:rsidR="000442F2" w:rsidRPr="0086674C">
        <w:rPr>
          <w:b/>
          <w:bCs/>
          <w:sz w:val="21"/>
          <w:szCs w:val="21"/>
        </w:rPr>
        <w:t>one:</w:t>
      </w:r>
      <w:r w:rsidR="000442F2" w:rsidRPr="0086674C">
        <w:rPr>
          <w:sz w:val="21"/>
          <w:szCs w:val="21"/>
        </w:rPr>
        <w:t xml:space="preserve"> </w:t>
      </w:r>
      <w:r w:rsidR="00595169" w:rsidRPr="0086674C">
        <w:rPr>
          <w:sz w:val="21"/>
          <w:szCs w:val="21"/>
        </w:rPr>
        <w:t xml:space="preserve"> I</w:t>
      </w:r>
      <w:r w:rsidR="00AB7F58" w:rsidRPr="0086674C">
        <w:rPr>
          <w:sz w:val="21"/>
          <w:szCs w:val="21"/>
        </w:rPr>
        <w:t xml:space="preserve">f </w:t>
      </w:r>
      <w:r w:rsidR="000B7ED3">
        <w:rPr>
          <w:sz w:val="21"/>
          <w:szCs w:val="21"/>
        </w:rPr>
        <w:t xml:space="preserve">the </w:t>
      </w:r>
      <w:r w:rsidR="00AB7F58" w:rsidRPr="0086674C">
        <w:rPr>
          <w:sz w:val="21"/>
          <w:szCs w:val="21"/>
        </w:rPr>
        <w:t>user use</w:t>
      </w:r>
      <w:r w:rsidR="000B7ED3">
        <w:rPr>
          <w:sz w:val="21"/>
          <w:szCs w:val="21"/>
        </w:rPr>
        <w:t>s</w:t>
      </w:r>
      <w:r w:rsidR="00AB7F58" w:rsidRPr="0086674C">
        <w:rPr>
          <w:sz w:val="21"/>
          <w:szCs w:val="21"/>
        </w:rPr>
        <w:t xml:space="preserve"> </w:t>
      </w:r>
      <w:r w:rsidR="00AB7F58" w:rsidRPr="00A73383">
        <w:rPr>
          <w:sz w:val="21"/>
          <w:szCs w:val="21"/>
          <w:u w:val="single"/>
        </w:rPr>
        <w:t>select</w:t>
      </w:r>
      <w:r w:rsidRPr="00A73383">
        <w:rPr>
          <w:sz w:val="21"/>
          <w:szCs w:val="21"/>
          <w:u w:val="single"/>
        </w:rPr>
        <w:t xml:space="preserve"> </w:t>
      </w:r>
      <w:r w:rsidR="00AB7F58" w:rsidRPr="00A73383">
        <w:rPr>
          <w:sz w:val="21"/>
          <w:szCs w:val="21"/>
          <w:u w:val="single"/>
        </w:rPr>
        <w:t>one</w:t>
      </w:r>
      <w:r w:rsidR="00AB7F58" w:rsidRPr="0086674C">
        <w:rPr>
          <w:sz w:val="21"/>
          <w:szCs w:val="21"/>
        </w:rPr>
        <w:t xml:space="preserve"> and </w:t>
      </w:r>
      <w:r w:rsidR="00AB7F58" w:rsidRPr="00A73383">
        <w:rPr>
          <w:sz w:val="21"/>
          <w:szCs w:val="21"/>
          <w:u w:val="single"/>
        </w:rPr>
        <w:t>appearance</w:t>
      </w:r>
      <w:r w:rsidR="00AB7F58" w:rsidRPr="0086674C">
        <w:rPr>
          <w:sz w:val="21"/>
          <w:szCs w:val="21"/>
        </w:rPr>
        <w:t xml:space="preserve"> in </w:t>
      </w:r>
      <w:r w:rsidR="00595169" w:rsidRPr="00A73383">
        <w:rPr>
          <w:sz w:val="21"/>
          <w:szCs w:val="21"/>
          <w:u w:val="single"/>
        </w:rPr>
        <w:t>blank</w:t>
      </w:r>
      <w:r w:rsidR="00595169" w:rsidRPr="0086674C">
        <w:rPr>
          <w:sz w:val="21"/>
          <w:szCs w:val="21"/>
        </w:rPr>
        <w:t>, th</w:t>
      </w:r>
      <w:r w:rsidR="000B7ED3">
        <w:rPr>
          <w:sz w:val="21"/>
          <w:szCs w:val="21"/>
        </w:rPr>
        <w:t>e</w:t>
      </w:r>
      <w:r w:rsidR="00595169" w:rsidRPr="0086674C">
        <w:rPr>
          <w:sz w:val="21"/>
          <w:szCs w:val="21"/>
        </w:rPr>
        <w:t>n</w:t>
      </w:r>
      <w:r w:rsidR="000B7ED3">
        <w:rPr>
          <w:sz w:val="21"/>
          <w:szCs w:val="21"/>
        </w:rPr>
        <w:t>,</w:t>
      </w:r>
      <w:r w:rsidR="00AB7F58" w:rsidRPr="0086674C">
        <w:rPr>
          <w:sz w:val="21"/>
          <w:szCs w:val="21"/>
        </w:rPr>
        <w:t xml:space="preserve"> the option will be displayed in radio button.</w:t>
      </w:r>
    </w:p>
    <w:p w14:paraId="61A08400" w14:textId="5E416523" w:rsidR="00595169" w:rsidRDefault="00595169" w:rsidP="00A73383">
      <w:pPr>
        <w:pStyle w:val="ListParagraph"/>
        <w:widowControl/>
        <w:autoSpaceDE/>
        <w:autoSpaceDN/>
        <w:spacing w:after="120" w:line="276" w:lineRule="auto"/>
        <w:ind w:left="720"/>
        <w:contextualSpacing/>
        <w:jc w:val="both"/>
        <w:rPr>
          <w:sz w:val="21"/>
          <w:szCs w:val="21"/>
        </w:rPr>
      </w:pPr>
      <w:r w:rsidRPr="00595169">
        <w:rPr>
          <w:sz w:val="21"/>
          <w:szCs w:val="21"/>
        </w:rPr>
        <w:t xml:space="preserve">If </w:t>
      </w:r>
      <w:r w:rsidR="000B7ED3">
        <w:rPr>
          <w:sz w:val="21"/>
          <w:szCs w:val="21"/>
        </w:rPr>
        <w:t xml:space="preserve">the </w:t>
      </w:r>
      <w:r w:rsidRPr="00595169">
        <w:rPr>
          <w:sz w:val="21"/>
          <w:szCs w:val="21"/>
        </w:rPr>
        <w:t>user use</w:t>
      </w:r>
      <w:r w:rsidR="000B7ED3">
        <w:rPr>
          <w:sz w:val="21"/>
          <w:szCs w:val="21"/>
        </w:rPr>
        <w:t>s</w:t>
      </w:r>
      <w:r w:rsidRPr="00595169">
        <w:rPr>
          <w:sz w:val="21"/>
          <w:szCs w:val="21"/>
        </w:rPr>
        <w:t xml:space="preserve"> </w:t>
      </w:r>
      <w:r w:rsidRPr="00A73383">
        <w:rPr>
          <w:sz w:val="21"/>
          <w:szCs w:val="21"/>
          <w:u w:val="single"/>
        </w:rPr>
        <w:t>select</w:t>
      </w:r>
      <w:r w:rsidR="00C426D9" w:rsidRPr="00A73383">
        <w:rPr>
          <w:sz w:val="21"/>
          <w:szCs w:val="21"/>
          <w:u w:val="single"/>
        </w:rPr>
        <w:t xml:space="preserve"> </w:t>
      </w:r>
      <w:r w:rsidRPr="00A73383">
        <w:rPr>
          <w:sz w:val="21"/>
          <w:szCs w:val="21"/>
          <w:u w:val="single"/>
        </w:rPr>
        <w:t>one</w:t>
      </w:r>
      <w:r w:rsidRPr="00595169">
        <w:rPr>
          <w:sz w:val="21"/>
          <w:szCs w:val="21"/>
        </w:rPr>
        <w:t xml:space="preserve"> and </w:t>
      </w:r>
      <w:r w:rsidRPr="00A73383">
        <w:rPr>
          <w:sz w:val="21"/>
          <w:szCs w:val="21"/>
          <w:u w:val="single"/>
        </w:rPr>
        <w:t>appearance</w:t>
      </w:r>
      <w:r w:rsidRPr="00595169">
        <w:rPr>
          <w:sz w:val="21"/>
          <w:szCs w:val="21"/>
        </w:rPr>
        <w:t xml:space="preserve"> in </w:t>
      </w:r>
      <w:r w:rsidRPr="00A73383">
        <w:rPr>
          <w:sz w:val="21"/>
          <w:szCs w:val="21"/>
          <w:u w:val="single"/>
        </w:rPr>
        <w:t>dropdown</w:t>
      </w:r>
      <w:r w:rsidRPr="00595169">
        <w:rPr>
          <w:sz w:val="21"/>
          <w:szCs w:val="21"/>
        </w:rPr>
        <w:t>, th</w:t>
      </w:r>
      <w:r w:rsidR="000B7ED3">
        <w:rPr>
          <w:sz w:val="21"/>
          <w:szCs w:val="21"/>
        </w:rPr>
        <w:t>e</w:t>
      </w:r>
      <w:r w:rsidRPr="00595169">
        <w:rPr>
          <w:sz w:val="21"/>
          <w:szCs w:val="21"/>
        </w:rPr>
        <w:t>n</w:t>
      </w:r>
      <w:r w:rsidR="000B7ED3">
        <w:rPr>
          <w:sz w:val="21"/>
          <w:szCs w:val="21"/>
        </w:rPr>
        <w:t>,</w:t>
      </w:r>
      <w:r w:rsidRPr="00595169">
        <w:rPr>
          <w:sz w:val="21"/>
          <w:szCs w:val="21"/>
        </w:rPr>
        <w:t xml:space="preserve"> the option will be displayed in dropdown list</w:t>
      </w:r>
      <w:r w:rsidR="000B7ED3">
        <w:rPr>
          <w:sz w:val="21"/>
          <w:szCs w:val="21"/>
        </w:rPr>
        <w:t>.</w:t>
      </w:r>
    </w:p>
    <w:p w14:paraId="1B17A188" w14:textId="6C339F41" w:rsidR="000442F2" w:rsidRPr="00AB7F58" w:rsidRDefault="00B14954" w:rsidP="005A374B">
      <w:pPr>
        <w:pStyle w:val="ListParagraph"/>
        <w:widowControl/>
        <w:numPr>
          <w:ilvl w:val="0"/>
          <w:numId w:val="11"/>
        </w:numPr>
        <w:autoSpaceDE/>
        <w:autoSpaceDN/>
        <w:spacing w:after="120" w:line="276" w:lineRule="auto"/>
        <w:contextualSpacing/>
        <w:jc w:val="both"/>
        <w:rPr>
          <w:sz w:val="21"/>
          <w:szCs w:val="21"/>
        </w:rPr>
      </w:pPr>
      <w:r>
        <w:rPr>
          <w:b/>
          <w:bCs/>
          <w:sz w:val="21"/>
          <w:szCs w:val="21"/>
        </w:rPr>
        <w:t>S</w:t>
      </w:r>
      <w:r w:rsidR="000442F2" w:rsidRPr="00AB7F58">
        <w:rPr>
          <w:b/>
          <w:bCs/>
          <w:sz w:val="21"/>
          <w:szCs w:val="21"/>
        </w:rPr>
        <w:t>elect</w:t>
      </w:r>
      <w:r>
        <w:rPr>
          <w:b/>
          <w:bCs/>
          <w:sz w:val="21"/>
          <w:szCs w:val="21"/>
        </w:rPr>
        <w:t xml:space="preserve"> </w:t>
      </w:r>
      <w:r w:rsidR="000442F2" w:rsidRPr="00AB7F58">
        <w:rPr>
          <w:b/>
          <w:bCs/>
          <w:sz w:val="21"/>
          <w:szCs w:val="21"/>
        </w:rPr>
        <w:t>multiple:</w:t>
      </w:r>
      <w:r w:rsidR="000442F2" w:rsidRPr="00AB7F58">
        <w:rPr>
          <w:sz w:val="21"/>
          <w:szCs w:val="21"/>
        </w:rPr>
        <w:t xml:space="preserve"> If the </w:t>
      </w:r>
      <w:r w:rsidR="00F477C9" w:rsidRPr="00AB7F58">
        <w:rPr>
          <w:sz w:val="21"/>
          <w:szCs w:val="21"/>
        </w:rPr>
        <w:t>user</w:t>
      </w:r>
      <w:r w:rsidR="000442F2" w:rsidRPr="00AB7F58">
        <w:rPr>
          <w:sz w:val="21"/>
          <w:szCs w:val="21"/>
        </w:rPr>
        <w:t xml:space="preserve"> uses </w:t>
      </w:r>
      <w:r w:rsidR="000442F2" w:rsidRPr="00A73383">
        <w:rPr>
          <w:sz w:val="21"/>
          <w:szCs w:val="21"/>
          <w:u w:val="single"/>
        </w:rPr>
        <w:t>select</w:t>
      </w:r>
      <w:r w:rsidRPr="00A73383">
        <w:rPr>
          <w:sz w:val="21"/>
          <w:szCs w:val="21"/>
          <w:u w:val="single"/>
        </w:rPr>
        <w:t xml:space="preserve"> </w:t>
      </w:r>
      <w:r w:rsidR="000442F2" w:rsidRPr="00A73383">
        <w:rPr>
          <w:sz w:val="21"/>
          <w:szCs w:val="21"/>
          <w:u w:val="single"/>
        </w:rPr>
        <w:t>multiple</w:t>
      </w:r>
      <w:r w:rsidR="000442F2" w:rsidRPr="00AB7F58">
        <w:rPr>
          <w:sz w:val="21"/>
          <w:szCs w:val="21"/>
        </w:rPr>
        <w:t xml:space="preserve"> type</w:t>
      </w:r>
      <w:r w:rsidR="000B7ED3">
        <w:rPr>
          <w:sz w:val="21"/>
          <w:szCs w:val="21"/>
        </w:rPr>
        <w:t>,</w:t>
      </w:r>
      <w:r w:rsidR="007B7AE6" w:rsidRPr="007B7AE6">
        <w:t xml:space="preserve"> </w:t>
      </w:r>
      <w:r w:rsidR="007B7AE6" w:rsidRPr="007B7AE6">
        <w:rPr>
          <w:sz w:val="21"/>
          <w:szCs w:val="21"/>
        </w:rPr>
        <w:t>the option will</w:t>
      </w:r>
      <w:r w:rsidR="000B7ED3">
        <w:rPr>
          <w:sz w:val="21"/>
          <w:szCs w:val="21"/>
        </w:rPr>
        <w:t xml:space="preserve"> be</w:t>
      </w:r>
      <w:r w:rsidR="007B7AE6" w:rsidRPr="007B7AE6">
        <w:rPr>
          <w:sz w:val="21"/>
          <w:szCs w:val="21"/>
        </w:rPr>
        <w:t xml:space="preserve"> display</w:t>
      </w:r>
      <w:r w:rsidR="000B7ED3">
        <w:rPr>
          <w:sz w:val="21"/>
          <w:szCs w:val="21"/>
        </w:rPr>
        <w:t>ed</w:t>
      </w:r>
      <w:r w:rsidR="007B7AE6" w:rsidRPr="007B7AE6">
        <w:rPr>
          <w:sz w:val="21"/>
          <w:szCs w:val="21"/>
        </w:rPr>
        <w:t xml:space="preserve"> in the checkbox</w:t>
      </w:r>
      <w:r w:rsidR="007B7AE6">
        <w:rPr>
          <w:sz w:val="21"/>
          <w:szCs w:val="21"/>
        </w:rPr>
        <w:t>.</w:t>
      </w:r>
      <w:r w:rsidR="000442F2" w:rsidRPr="00AB7F58">
        <w:rPr>
          <w:sz w:val="21"/>
          <w:szCs w:val="21"/>
        </w:rPr>
        <w:t xml:space="preserve"> </w:t>
      </w:r>
    </w:p>
    <w:p w14:paraId="33E8E18A" w14:textId="7112ED39" w:rsidR="008A4A26" w:rsidRPr="00A73383" w:rsidRDefault="00B14954" w:rsidP="00C152C1">
      <w:pPr>
        <w:pStyle w:val="ListParagraph"/>
        <w:widowControl/>
        <w:numPr>
          <w:ilvl w:val="0"/>
          <w:numId w:val="11"/>
        </w:numPr>
        <w:autoSpaceDE/>
        <w:autoSpaceDN/>
        <w:spacing w:after="120" w:line="276" w:lineRule="auto"/>
        <w:contextualSpacing/>
        <w:jc w:val="both"/>
        <w:rPr>
          <w:sz w:val="21"/>
          <w:szCs w:val="21"/>
        </w:rPr>
      </w:pPr>
      <w:r w:rsidRPr="00F477C9">
        <w:rPr>
          <w:b/>
          <w:bCs/>
          <w:sz w:val="21"/>
          <w:szCs w:val="21"/>
        </w:rPr>
        <w:t>B</w:t>
      </w:r>
      <w:r w:rsidR="000442F2" w:rsidRPr="00F477C9">
        <w:rPr>
          <w:b/>
          <w:bCs/>
          <w:sz w:val="21"/>
          <w:szCs w:val="21"/>
        </w:rPr>
        <w:t>egin</w:t>
      </w:r>
      <w:r>
        <w:rPr>
          <w:b/>
          <w:bCs/>
          <w:sz w:val="21"/>
          <w:szCs w:val="21"/>
        </w:rPr>
        <w:t xml:space="preserve"> </w:t>
      </w:r>
      <w:r w:rsidR="000442F2" w:rsidRPr="00F477C9">
        <w:rPr>
          <w:b/>
          <w:bCs/>
          <w:sz w:val="21"/>
          <w:szCs w:val="21"/>
        </w:rPr>
        <w:t>repeat &amp; end</w:t>
      </w:r>
      <w:r>
        <w:rPr>
          <w:b/>
          <w:bCs/>
          <w:sz w:val="21"/>
          <w:szCs w:val="21"/>
        </w:rPr>
        <w:t xml:space="preserve"> </w:t>
      </w:r>
      <w:r w:rsidR="000442F2" w:rsidRPr="00F477C9">
        <w:rPr>
          <w:b/>
          <w:bCs/>
          <w:sz w:val="21"/>
          <w:szCs w:val="21"/>
        </w:rPr>
        <w:t>repeat:</w:t>
      </w:r>
      <w:r w:rsidR="000442F2" w:rsidRPr="00F477C9">
        <w:rPr>
          <w:sz w:val="21"/>
          <w:szCs w:val="21"/>
        </w:rPr>
        <w:t xml:space="preserve"> If the </w:t>
      </w:r>
      <w:r w:rsidR="00F477C9" w:rsidRPr="00F477C9">
        <w:rPr>
          <w:sz w:val="21"/>
          <w:szCs w:val="21"/>
        </w:rPr>
        <w:t>user</w:t>
      </w:r>
      <w:r w:rsidR="000442F2" w:rsidRPr="00F477C9">
        <w:rPr>
          <w:sz w:val="21"/>
          <w:szCs w:val="21"/>
        </w:rPr>
        <w:t xml:space="preserve"> choose</w:t>
      </w:r>
      <w:r w:rsidR="000B7ED3">
        <w:rPr>
          <w:sz w:val="21"/>
          <w:szCs w:val="21"/>
        </w:rPr>
        <w:t>s</w:t>
      </w:r>
      <w:r w:rsidR="000442F2" w:rsidRPr="00F477C9">
        <w:rPr>
          <w:sz w:val="21"/>
          <w:szCs w:val="21"/>
        </w:rPr>
        <w:t xml:space="preserve"> </w:t>
      </w:r>
      <w:r w:rsidR="000442F2" w:rsidRPr="00A73383">
        <w:rPr>
          <w:sz w:val="21"/>
          <w:szCs w:val="21"/>
          <w:u w:val="single"/>
        </w:rPr>
        <w:t>begin</w:t>
      </w:r>
      <w:r w:rsidR="00C426D9" w:rsidRPr="00A73383">
        <w:rPr>
          <w:sz w:val="21"/>
          <w:szCs w:val="21"/>
          <w:u w:val="single"/>
        </w:rPr>
        <w:t xml:space="preserve"> </w:t>
      </w:r>
      <w:r w:rsidR="000442F2" w:rsidRPr="00A73383">
        <w:rPr>
          <w:sz w:val="21"/>
          <w:szCs w:val="21"/>
          <w:u w:val="single"/>
        </w:rPr>
        <w:t>repeat</w:t>
      </w:r>
      <w:r w:rsidR="000442F2" w:rsidRPr="00F477C9">
        <w:rPr>
          <w:sz w:val="21"/>
          <w:szCs w:val="21"/>
        </w:rPr>
        <w:t xml:space="preserve"> &amp; </w:t>
      </w:r>
      <w:r w:rsidR="000442F2" w:rsidRPr="00A73383">
        <w:rPr>
          <w:sz w:val="21"/>
          <w:szCs w:val="21"/>
          <w:u w:val="single"/>
        </w:rPr>
        <w:t>end</w:t>
      </w:r>
      <w:r w:rsidR="00C426D9" w:rsidRPr="00A73383">
        <w:rPr>
          <w:sz w:val="21"/>
          <w:szCs w:val="21"/>
          <w:u w:val="single"/>
        </w:rPr>
        <w:t xml:space="preserve"> </w:t>
      </w:r>
      <w:r w:rsidR="000442F2" w:rsidRPr="00A73383">
        <w:rPr>
          <w:sz w:val="21"/>
          <w:szCs w:val="21"/>
          <w:u w:val="single"/>
        </w:rPr>
        <w:t>repeat</w:t>
      </w:r>
      <w:r w:rsidR="000442F2" w:rsidRPr="00F477C9">
        <w:rPr>
          <w:sz w:val="21"/>
          <w:szCs w:val="21"/>
        </w:rPr>
        <w:t xml:space="preserve"> type question, then you can make any question as a repeated question.</w:t>
      </w:r>
    </w:p>
    <w:p w14:paraId="0821431A" w14:textId="77777777" w:rsidR="008A4A26" w:rsidRPr="00A73383" w:rsidRDefault="008A4A26" w:rsidP="00A73383">
      <w:pPr>
        <w:widowControl/>
        <w:autoSpaceDE/>
        <w:autoSpaceDN/>
        <w:spacing w:after="120" w:line="276" w:lineRule="auto"/>
        <w:contextualSpacing/>
        <w:jc w:val="both"/>
        <w:rPr>
          <w:sz w:val="21"/>
          <w:szCs w:val="21"/>
        </w:rPr>
      </w:pPr>
    </w:p>
    <w:p w14:paraId="34FD03A1" w14:textId="4C52E93F" w:rsidR="000442F2" w:rsidRPr="00C152C1" w:rsidRDefault="00F477C9" w:rsidP="00A73383">
      <w:pPr>
        <w:rPr>
          <w:sz w:val="24"/>
          <w:szCs w:val="24"/>
        </w:rPr>
      </w:pPr>
      <w:r>
        <w:rPr>
          <w:noProof/>
          <w:lang w:val="en-IN" w:eastAsia="en-IN" w:bidi="ar-SA"/>
        </w:rPr>
        <w:drawing>
          <wp:anchor distT="0" distB="0" distL="114300" distR="114300" simplePos="0" relativeHeight="251713536" behindDoc="0" locked="0" layoutInCell="1" allowOverlap="1" wp14:anchorId="7B0B817E" wp14:editId="1FC13279">
            <wp:simplePos x="0" y="0"/>
            <wp:positionH relativeFrom="margin">
              <wp:posOffset>456565</wp:posOffset>
            </wp:positionH>
            <wp:positionV relativeFrom="paragraph">
              <wp:posOffset>635</wp:posOffset>
            </wp:positionV>
            <wp:extent cx="6353175" cy="2025015"/>
            <wp:effectExtent l="19050" t="19050" r="28575" b="13335"/>
            <wp:wrapThrough wrapText="bothSides">
              <wp:wrapPolygon edited="0">
                <wp:start x="-65" y="-203"/>
                <wp:lineTo x="-65" y="21539"/>
                <wp:lineTo x="21632" y="21539"/>
                <wp:lineTo x="21632" y="-203"/>
                <wp:lineTo x="-65" y="-203"/>
              </wp:wrapPolygon>
            </wp:wrapThrough>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6353175" cy="202501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69810530" w14:textId="3214C891" w:rsidR="000442F2" w:rsidRDefault="000442F2" w:rsidP="000442F2">
      <w:pPr>
        <w:pStyle w:val="ListParagraph"/>
        <w:ind w:left="90"/>
        <w:rPr>
          <w:sz w:val="24"/>
          <w:szCs w:val="24"/>
        </w:rPr>
      </w:pPr>
    </w:p>
    <w:p w14:paraId="625F38EB" w14:textId="7A176BD4" w:rsidR="00F477C9" w:rsidRDefault="00F477C9" w:rsidP="000442F2">
      <w:pPr>
        <w:pStyle w:val="ListParagraph"/>
        <w:ind w:left="90"/>
        <w:rPr>
          <w:sz w:val="24"/>
          <w:szCs w:val="24"/>
        </w:rPr>
      </w:pPr>
    </w:p>
    <w:p w14:paraId="6F90A9C3" w14:textId="1BCD8086" w:rsidR="00F477C9" w:rsidRDefault="00F477C9" w:rsidP="000442F2">
      <w:pPr>
        <w:pStyle w:val="ListParagraph"/>
        <w:ind w:left="90"/>
        <w:rPr>
          <w:sz w:val="24"/>
          <w:szCs w:val="24"/>
        </w:rPr>
      </w:pPr>
    </w:p>
    <w:p w14:paraId="35C850B3" w14:textId="60CCA975" w:rsidR="00F477C9" w:rsidRDefault="00F477C9" w:rsidP="000442F2">
      <w:pPr>
        <w:pStyle w:val="ListParagraph"/>
        <w:ind w:left="90"/>
        <w:rPr>
          <w:sz w:val="24"/>
          <w:szCs w:val="24"/>
        </w:rPr>
      </w:pPr>
    </w:p>
    <w:p w14:paraId="268DE3D1" w14:textId="2C699B80" w:rsidR="00F477C9" w:rsidRDefault="00F477C9" w:rsidP="000442F2">
      <w:pPr>
        <w:pStyle w:val="ListParagraph"/>
        <w:ind w:left="90"/>
        <w:rPr>
          <w:sz w:val="24"/>
          <w:szCs w:val="24"/>
        </w:rPr>
      </w:pPr>
    </w:p>
    <w:p w14:paraId="6A7F376B" w14:textId="2D7DED5F" w:rsidR="00F477C9" w:rsidRDefault="00F477C9" w:rsidP="000442F2">
      <w:pPr>
        <w:pStyle w:val="ListParagraph"/>
        <w:ind w:left="90"/>
        <w:rPr>
          <w:sz w:val="24"/>
          <w:szCs w:val="24"/>
        </w:rPr>
      </w:pPr>
    </w:p>
    <w:p w14:paraId="530825C2" w14:textId="7A9D71EB" w:rsidR="00F477C9" w:rsidRDefault="00F477C9" w:rsidP="000442F2">
      <w:pPr>
        <w:pStyle w:val="ListParagraph"/>
        <w:ind w:left="90"/>
        <w:rPr>
          <w:sz w:val="24"/>
          <w:szCs w:val="24"/>
        </w:rPr>
      </w:pPr>
    </w:p>
    <w:p w14:paraId="7F17F95C" w14:textId="77777777" w:rsidR="008A4A26" w:rsidRDefault="008A4A26" w:rsidP="000442F2">
      <w:pPr>
        <w:pStyle w:val="ListParagraph"/>
        <w:ind w:left="90"/>
        <w:rPr>
          <w:sz w:val="24"/>
          <w:szCs w:val="24"/>
        </w:rPr>
      </w:pPr>
    </w:p>
    <w:p w14:paraId="55C6321C" w14:textId="77777777" w:rsidR="008A4A26" w:rsidRDefault="008A4A26" w:rsidP="000442F2">
      <w:pPr>
        <w:pStyle w:val="ListParagraph"/>
        <w:ind w:left="90"/>
        <w:rPr>
          <w:sz w:val="24"/>
          <w:szCs w:val="24"/>
        </w:rPr>
      </w:pPr>
    </w:p>
    <w:p w14:paraId="2F7D4765" w14:textId="333A2DE4" w:rsidR="008A4A26" w:rsidRDefault="008A4A26" w:rsidP="000442F2">
      <w:pPr>
        <w:pStyle w:val="ListParagraph"/>
        <w:ind w:left="90"/>
        <w:rPr>
          <w:sz w:val="24"/>
          <w:szCs w:val="24"/>
        </w:rPr>
      </w:pPr>
      <w:r>
        <w:rPr>
          <w:sz w:val="24"/>
          <w:szCs w:val="24"/>
        </w:rPr>
        <w:t xml:space="preserve">                                                                  Image- 5</w:t>
      </w:r>
    </w:p>
    <w:p w14:paraId="05283A89" w14:textId="735A5E7A" w:rsidR="00F477C9" w:rsidRDefault="00F477C9">
      <w:pPr>
        <w:spacing w:line="240" w:lineRule="auto"/>
        <w:rPr>
          <w:sz w:val="24"/>
          <w:szCs w:val="24"/>
        </w:rPr>
      </w:pPr>
      <w:r>
        <w:rPr>
          <w:sz w:val="24"/>
          <w:szCs w:val="24"/>
        </w:rPr>
        <w:br w:type="page"/>
      </w:r>
    </w:p>
    <w:p w14:paraId="6CE75DD0" w14:textId="77777777" w:rsidR="00F477C9" w:rsidRPr="004037BE" w:rsidRDefault="00F477C9" w:rsidP="000442F2">
      <w:pPr>
        <w:pStyle w:val="ListParagraph"/>
        <w:ind w:left="90"/>
        <w:rPr>
          <w:sz w:val="24"/>
          <w:szCs w:val="24"/>
        </w:rPr>
      </w:pPr>
    </w:p>
    <w:p w14:paraId="15B0EA24" w14:textId="484586D2" w:rsidR="000442F2" w:rsidRPr="00F477C9" w:rsidRDefault="00B14954" w:rsidP="00F477C9">
      <w:pPr>
        <w:pStyle w:val="ListParagraph"/>
        <w:widowControl/>
        <w:numPr>
          <w:ilvl w:val="0"/>
          <w:numId w:val="12"/>
        </w:numPr>
        <w:autoSpaceDE/>
        <w:autoSpaceDN/>
        <w:spacing w:after="120" w:line="360" w:lineRule="auto"/>
        <w:contextualSpacing/>
        <w:rPr>
          <w:sz w:val="21"/>
          <w:szCs w:val="21"/>
        </w:rPr>
      </w:pPr>
      <w:r>
        <w:rPr>
          <w:b/>
          <w:bCs/>
          <w:sz w:val="21"/>
          <w:szCs w:val="21"/>
        </w:rPr>
        <w:t>B</w:t>
      </w:r>
      <w:r w:rsidR="000442F2" w:rsidRPr="00F477C9">
        <w:rPr>
          <w:b/>
          <w:bCs/>
          <w:sz w:val="21"/>
          <w:szCs w:val="21"/>
        </w:rPr>
        <w:t>egin</w:t>
      </w:r>
      <w:r w:rsidR="00C426D9">
        <w:rPr>
          <w:b/>
          <w:bCs/>
          <w:sz w:val="21"/>
          <w:szCs w:val="21"/>
        </w:rPr>
        <w:t xml:space="preserve"> </w:t>
      </w:r>
      <w:r w:rsidR="000442F2" w:rsidRPr="00F477C9">
        <w:rPr>
          <w:b/>
          <w:bCs/>
          <w:sz w:val="21"/>
          <w:szCs w:val="21"/>
        </w:rPr>
        <w:t xml:space="preserve">group &amp; </w:t>
      </w:r>
      <w:r>
        <w:rPr>
          <w:b/>
          <w:bCs/>
          <w:sz w:val="21"/>
          <w:szCs w:val="21"/>
        </w:rPr>
        <w:t>E</w:t>
      </w:r>
      <w:r w:rsidR="000442F2" w:rsidRPr="00F477C9">
        <w:rPr>
          <w:b/>
          <w:bCs/>
          <w:sz w:val="21"/>
          <w:szCs w:val="21"/>
        </w:rPr>
        <w:t>nd group:</w:t>
      </w:r>
      <w:r w:rsidR="000442F2" w:rsidRPr="00F477C9">
        <w:rPr>
          <w:sz w:val="21"/>
          <w:szCs w:val="21"/>
        </w:rPr>
        <w:t xml:space="preserve"> If the </w:t>
      </w:r>
      <w:r w:rsidR="00F477C9" w:rsidRPr="00F477C9">
        <w:rPr>
          <w:sz w:val="21"/>
          <w:szCs w:val="21"/>
        </w:rPr>
        <w:t>user</w:t>
      </w:r>
      <w:r w:rsidR="000442F2" w:rsidRPr="00F477C9">
        <w:rPr>
          <w:sz w:val="21"/>
          <w:szCs w:val="21"/>
        </w:rPr>
        <w:t xml:space="preserve"> uses </w:t>
      </w:r>
      <w:r w:rsidR="000442F2" w:rsidRPr="00A73383">
        <w:rPr>
          <w:sz w:val="21"/>
          <w:szCs w:val="21"/>
          <w:u w:val="single"/>
        </w:rPr>
        <w:t>begin</w:t>
      </w:r>
      <w:r w:rsidR="00C426D9" w:rsidRPr="00A73383">
        <w:rPr>
          <w:sz w:val="21"/>
          <w:szCs w:val="21"/>
          <w:u w:val="single"/>
        </w:rPr>
        <w:t xml:space="preserve"> </w:t>
      </w:r>
      <w:r w:rsidR="000442F2" w:rsidRPr="00A73383">
        <w:rPr>
          <w:sz w:val="21"/>
          <w:szCs w:val="21"/>
          <w:u w:val="single"/>
        </w:rPr>
        <w:t>group</w:t>
      </w:r>
      <w:r w:rsidR="000442F2" w:rsidRPr="00F477C9">
        <w:rPr>
          <w:sz w:val="21"/>
          <w:szCs w:val="21"/>
        </w:rPr>
        <w:t xml:space="preserve"> &amp; </w:t>
      </w:r>
      <w:r w:rsidR="000442F2" w:rsidRPr="00A73383">
        <w:rPr>
          <w:sz w:val="21"/>
          <w:szCs w:val="21"/>
          <w:u w:val="single"/>
        </w:rPr>
        <w:t>end</w:t>
      </w:r>
      <w:r w:rsidR="00C426D9" w:rsidRPr="00A73383">
        <w:rPr>
          <w:sz w:val="21"/>
          <w:szCs w:val="21"/>
          <w:u w:val="single"/>
        </w:rPr>
        <w:t xml:space="preserve"> </w:t>
      </w:r>
      <w:r w:rsidR="000442F2" w:rsidRPr="00A73383">
        <w:rPr>
          <w:sz w:val="21"/>
          <w:szCs w:val="21"/>
          <w:u w:val="single"/>
        </w:rPr>
        <w:t>group</w:t>
      </w:r>
      <w:r w:rsidR="000442F2" w:rsidRPr="00F477C9">
        <w:rPr>
          <w:sz w:val="21"/>
          <w:szCs w:val="21"/>
        </w:rPr>
        <w:t xml:space="preserve"> type, then</w:t>
      </w:r>
      <w:r w:rsidR="000B7ED3">
        <w:rPr>
          <w:sz w:val="21"/>
          <w:szCs w:val="21"/>
        </w:rPr>
        <w:t>,</w:t>
      </w:r>
      <w:r w:rsidR="000442F2" w:rsidRPr="00F477C9">
        <w:rPr>
          <w:sz w:val="21"/>
          <w:szCs w:val="21"/>
        </w:rPr>
        <w:t xml:space="preserve"> you can make any question as a group question.</w:t>
      </w:r>
    </w:p>
    <w:p w14:paraId="3F13298A" w14:textId="36A1DEF4" w:rsidR="000442F2" w:rsidRPr="00F477C9" w:rsidRDefault="00F477C9" w:rsidP="00F477C9">
      <w:pPr>
        <w:pStyle w:val="ListParagraph"/>
        <w:spacing w:line="360" w:lineRule="auto"/>
        <w:ind w:left="90"/>
        <w:rPr>
          <w:sz w:val="21"/>
          <w:szCs w:val="21"/>
        </w:rPr>
      </w:pPr>
      <w:r w:rsidRPr="00F477C9">
        <w:rPr>
          <w:noProof/>
          <w:sz w:val="21"/>
          <w:szCs w:val="21"/>
          <w:lang w:val="en-IN" w:eastAsia="en-IN" w:bidi="ar-SA"/>
        </w:rPr>
        <w:drawing>
          <wp:anchor distT="0" distB="0" distL="114300" distR="114300" simplePos="0" relativeHeight="251714560" behindDoc="0" locked="0" layoutInCell="1" allowOverlap="1" wp14:anchorId="785002F9" wp14:editId="67BB2A6E">
            <wp:simplePos x="0" y="0"/>
            <wp:positionH relativeFrom="column">
              <wp:posOffset>457200</wp:posOffset>
            </wp:positionH>
            <wp:positionV relativeFrom="paragraph">
              <wp:posOffset>78105</wp:posOffset>
            </wp:positionV>
            <wp:extent cx="6149340" cy="1457325"/>
            <wp:effectExtent l="19050" t="19050" r="22860" b="28575"/>
            <wp:wrapThrough wrapText="bothSides">
              <wp:wrapPolygon edited="0">
                <wp:start x="-67" y="-282"/>
                <wp:lineTo x="-67" y="21741"/>
                <wp:lineTo x="21613" y="21741"/>
                <wp:lineTo x="21613" y="-282"/>
                <wp:lineTo x="-67" y="-282"/>
              </wp:wrapPolygon>
            </wp:wrapThrough>
            <wp:docPr id="9" name="Picture 9"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with low confidence"/>
                    <pic:cNvPicPr/>
                  </pic:nvPicPr>
                  <pic:blipFill>
                    <a:blip r:embed="rId36">
                      <a:extLst>
                        <a:ext uri="{28A0092B-C50C-407E-A947-70E740481C1C}">
                          <a14:useLocalDpi xmlns:a14="http://schemas.microsoft.com/office/drawing/2010/main" val="0"/>
                        </a:ext>
                      </a:extLst>
                    </a:blip>
                    <a:stretch>
                      <a:fillRect/>
                    </a:stretch>
                  </pic:blipFill>
                  <pic:spPr>
                    <a:xfrm>
                      <a:off x="0" y="0"/>
                      <a:ext cx="6149340" cy="145732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5D2D7164" w14:textId="2BBAC199" w:rsidR="000442F2" w:rsidRDefault="000442F2" w:rsidP="00F477C9">
      <w:pPr>
        <w:pStyle w:val="ListParagraph"/>
        <w:spacing w:line="360" w:lineRule="auto"/>
        <w:ind w:left="720"/>
        <w:rPr>
          <w:sz w:val="21"/>
          <w:szCs w:val="21"/>
        </w:rPr>
      </w:pPr>
    </w:p>
    <w:p w14:paraId="744BB1A3" w14:textId="77777777" w:rsidR="008A4A26" w:rsidRDefault="008A4A26" w:rsidP="00F477C9">
      <w:pPr>
        <w:pStyle w:val="ListParagraph"/>
        <w:spacing w:line="360" w:lineRule="auto"/>
        <w:ind w:left="720"/>
        <w:rPr>
          <w:sz w:val="21"/>
          <w:szCs w:val="21"/>
        </w:rPr>
      </w:pPr>
    </w:p>
    <w:p w14:paraId="16EAB4BA" w14:textId="77777777" w:rsidR="008A4A26" w:rsidRDefault="008A4A26" w:rsidP="00F477C9">
      <w:pPr>
        <w:pStyle w:val="ListParagraph"/>
        <w:spacing w:line="360" w:lineRule="auto"/>
        <w:ind w:left="720"/>
        <w:rPr>
          <w:sz w:val="21"/>
          <w:szCs w:val="21"/>
        </w:rPr>
      </w:pPr>
    </w:p>
    <w:p w14:paraId="35A5E72F" w14:textId="77777777" w:rsidR="008A4A26" w:rsidRDefault="008A4A26" w:rsidP="00F477C9">
      <w:pPr>
        <w:pStyle w:val="ListParagraph"/>
        <w:spacing w:line="360" w:lineRule="auto"/>
        <w:ind w:left="720"/>
        <w:rPr>
          <w:sz w:val="21"/>
          <w:szCs w:val="21"/>
        </w:rPr>
      </w:pPr>
      <w:r>
        <w:rPr>
          <w:sz w:val="21"/>
          <w:szCs w:val="21"/>
        </w:rPr>
        <w:t xml:space="preserve">    </w:t>
      </w:r>
    </w:p>
    <w:p w14:paraId="65A66FFB" w14:textId="77777777" w:rsidR="008A4A26" w:rsidRDefault="008A4A26" w:rsidP="00F477C9">
      <w:pPr>
        <w:pStyle w:val="ListParagraph"/>
        <w:spacing w:line="360" w:lineRule="auto"/>
        <w:ind w:left="720"/>
        <w:rPr>
          <w:sz w:val="21"/>
          <w:szCs w:val="21"/>
        </w:rPr>
      </w:pPr>
      <w:r>
        <w:rPr>
          <w:sz w:val="21"/>
          <w:szCs w:val="21"/>
        </w:rPr>
        <w:t xml:space="preserve">    I                                                                    </w:t>
      </w:r>
      <w:proofErr w:type="spellStart"/>
      <w:r>
        <w:rPr>
          <w:sz w:val="21"/>
          <w:szCs w:val="21"/>
        </w:rPr>
        <w:t>I</w:t>
      </w:r>
      <w:proofErr w:type="spellEnd"/>
    </w:p>
    <w:p w14:paraId="4523F672" w14:textId="7BF7AAFA" w:rsidR="008A4A26" w:rsidRPr="00F477C9" w:rsidRDefault="008A4A26" w:rsidP="00F477C9">
      <w:pPr>
        <w:pStyle w:val="ListParagraph"/>
        <w:spacing w:line="360" w:lineRule="auto"/>
        <w:ind w:left="720"/>
        <w:rPr>
          <w:sz w:val="21"/>
          <w:szCs w:val="21"/>
        </w:rPr>
      </w:pPr>
      <w:r>
        <w:rPr>
          <w:sz w:val="21"/>
          <w:szCs w:val="21"/>
        </w:rPr>
        <w:t xml:space="preserve">                                                                  Image- 6</w:t>
      </w:r>
    </w:p>
    <w:p w14:paraId="3363F680" w14:textId="3CE175D1" w:rsidR="000442F2" w:rsidRPr="00F477C9" w:rsidRDefault="00B14954" w:rsidP="00F477C9">
      <w:pPr>
        <w:pStyle w:val="ListParagraph"/>
        <w:widowControl/>
        <w:numPr>
          <w:ilvl w:val="0"/>
          <w:numId w:val="12"/>
        </w:numPr>
        <w:autoSpaceDE/>
        <w:autoSpaceDN/>
        <w:spacing w:after="120" w:line="360" w:lineRule="auto"/>
        <w:contextualSpacing/>
        <w:rPr>
          <w:sz w:val="21"/>
          <w:szCs w:val="21"/>
        </w:rPr>
      </w:pPr>
      <w:r>
        <w:rPr>
          <w:b/>
          <w:bCs/>
          <w:sz w:val="21"/>
          <w:szCs w:val="21"/>
        </w:rPr>
        <w:t>C</w:t>
      </w:r>
      <w:r w:rsidR="000442F2" w:rsidRPr="00F477C9">
        <w:rPr>
          <w:b/>
          <w:bCs/>
          <w:sz w:val="21"/>
          <w:szCs w:val="21"/>
        </w:rPr>
        <w:t>alculate:</w:t>
      </w:r>
      <w:r w:rsidR="000442F2" w:rsidRPr="00F477C9">
        <w:rPr>
          <w:sz w:val="21"/>
          <w:szCs w:val="21"/>
        </w:rPr>
        <w:t xml:space="preserve"> If the </w:t>
      </w:r>
      <w:r w:rsidR="00F477C9" w:rsidRPr="00F477C9">
        <w:rPr>
          <w:sz w:val="21"/>
          <w:szCs w:val="21"/>
        </w:rPr>
        <w:t>user</w:t>
      </w:r>
      <w:r w:rsidR="000442F2" w:rsidRPr="00F477C9">
        <w:rPr>
          <w:sz w:val="21"/>
          <w:szCs w:val="21"/>
        </w:rPr>
        <w:t xml:space="preserve"> uses </w:t>
      </w:r>
      <w:r w:rsidR="000442F2" w:rsidRPr="00A73383">
        <w:rPr>
          <w:sz w:val="21"/>
          <w:szCs w:val="21"/>
          <w:u w:val="single"/>
        </w:rPr>
        <w:t>calculate</w:t>
      </w:r>
      <w:r w:rsidR="000442F2" w:rsidRPr="00F477C9">
        <w:rPr>
          <w:sz w:val="21"/>
          <w:szCs w:val="21"/>
        </w:rPr>
        <w:t xml:space="preserve"> type, then</w:t>
      </w:r>
      <w:r w:rsidR="000B7ED3">
        <w:rPr>
          <w:sz w:val="21"/>
          <w:szCs w:val="21"/>
        </w:rPr>
        <w:t>,</w:t>
      </w:r>
      <w:r w:rsidR="000442F2" w:rsidRPr="00F477C9">
        <w:rPr>
          <w:sz w:val="21"/>
          <w:szCs w:val="21"/>
        </w:rPr>
        <w:t xml:space="preserve"> users have to enter the question as well as answer for that particular question.</w:t>
      </w:r>
    </w:p>
    <w:p w14:paraId="1CF458EE" w14:textId="00B9D98B" w:rsidR="000442F2" w:rsidRPr="00F477C9" w:rsidRDefault="00B14954" w:rsidP="00F477C9">
      <w:pPr>
        <w:pStyle w:val="ListParagraph"/>
        <w:widowControl/>
        <w:numPr>
          <w:ilvl w:val="0"/>
          <w:numId w:val="12"/>
        </w:numPr>
        <w:autoSpaceDE/>
        <w:autoSpaceDN/>
        <w:spacing w:after="120" w:line="360" w:lineRule="auto"/>
        <w:contextualSpacing/>
        <w:rPr>
          <w:sz w:val="21"/>
          <w:szCs w:val="21"/>
        </w:rPr>
      </w:pPr>
      <w:r>
        <w:rPr>
          <w:b/>
          <w:bCs/>
          <w:sz w:val="21"/>
          <w:szCs w:val="21"/>
        </w:rPr>
        <w:t>A</w:t>
      </w:r>
      <w:r w:rsidR="000442F2" w:rsidRPr="00F477C9">
        <w:rPr>
          <w:b/>
          <w:bCs/>
          <w:sz w:val="21"/>
          <w:szCs w:val="21"/>
        </w:rPr>
        <w:t>udio:</w:t>
      </w:r>
      <w:r w:rsidR="000442F2" w:rsidRPr="00F477C9">
        <w:rPr>
          <w:sz w:val="21"/>
          <w:szCs w:val="21"/>
        </w:rPr>
        <w:t xml:space="preserve"> If the </w:t>
      </w:r>
      <w:r w:rsidR="00F477C9" w:rsidRPr="00F477C9">
        <w:rPr>
          <w:sz w:val="21"/>
          <w:szCs w:val="21"/>
        </w:rPr>
        <w:t>user</w:t>
      </w:r>
      <w:r w:rsidR="000442F2" w:rsidRPr="00F477C9">
        <w:rPr>
          <w:sz w:val="21"/>
          <w:szCs w:val="21"/>
        </w:rPr>
        <w:t xml:space="preserve"> uses </w:t>
      </w:r>
      <w:r w:rsidR="000442F2" w:rsidRPr="00A73383">
        <w:rPr>
          <w:sz w:val="21"/>
          <w:szCs w:val="21"/>
          <w:u w:val="single"/>
        </w:rPr>
        <w:t>audio</w:t>
      </w:r>
      <w:r w:rsidR="000442F2" w:rsidRPr="00F477C9">
        <w:rPr>
          <w:sz w:val="21"/>
          <w:szCs w:val="21"/>
        </w:rPr>
        <w:t xml:space="preserve"> type, then</w:t>
      </w:r>
      <w:r w:rsidR="000B7ED3">
        <w:rPr>
          <w:sz w:val="21"/>
          <w:szCs w:val="21"/>
        </w:rPr>
        <w:t>,</w:t>
      </w:r>
      <w:r w:rsidR="0044044A" w:rsidRPr="0044044A">
        <w:rPr>
          <w:sz w:val="21"/>
          <w:szCs w:val="21"/>
        </w:rPr>
        <w:t xml:space="preserve"> </w:t>
      </w:r>
      <w:r w:rsidR="000B7ED3">
        <w:rPr>
          <w:sz w:val="21"/>
          <w:szCs w:val="21"/>
        </w:rPr>
        <w:t xml:space="preserve">the </w:t>
      </w:r>
      <w:r w:rsidR="0044044A" w:rsidRPr="0044044A">
        <w:rPr>
          <w:sz w:val="21"/>
          <w:szCs w:val="21"/>
        </w:rPr>
        <w:t>question will be displayed in audio type</w:t>
      </w:r>
      <w:r w:rsidR="0044044A">
        <w:rPr>
          <w:sz w:val="21"/>
          <w:szCs w:val="21"/>
        </w:rPr>
        <w:t>.</w:t>
      </w:r>
    </w:p>
    <w:p w14:paraId="6504606D" w14:textId="7829C17B" w:rsidR="000442F2" w:rsidRPr="00F477C9" w:rsidRDefault="00B14954" w:rsidP="00F477C9">
      <w:pPr>
        <w:pStyle w:val="ListParagraph"/>
        <w:widowControl/>
        <w:numPr>
          <w:ilvl w:val="0"/>
          <w:numId w:val="12"/>
        </w:numPr>
        <w:autoSpaceDE/>
        <w:autoSpaceDN/>
        <w:spacing w:after="120" w:line="360" w:lineRule="auto"/>
        <w:contextualSpacing/>
        <w:rPr>
          <w:sz w:val="21"/>
          <w:szCs w:val="21"/>
        </w:rPr>
      </w:pPr>
      <w:r>
        <w:rPr>
          <w:b/>
          <w:bCs/>
          <w:sz w:val="21"/>
          <w:szCs w:val="21"/>
        </w:rPr>
        <w:t>V</w:t>
      </w:r>
      <w:r w:rsidR="000442F2" w:rsidRPr="00F477C9">
        <w:rPr>
          <w:b/>
          <w:bCs/>
          <w:sz w:val="21"/>
          <w:szCs w:val="21"/>
        </w:rPr>
        <w:t>ideo:</w:t>
      </w:r>
      <w:r w:rsidR="000442F2" w:rsidRPr="00F477C9">
        <w:rPr>
          <w:sz w:val="21"/>
          <w:szCs w:val="21"/>
        </w:rPr>
        <w:t xml:space="preserve"> If the </w:t>
      </w:r>
      <w:r w:rsidR="00F477C9" w:rsidRPr="00F477C9">
        <w:rPr>
          <w:sz w:val="21"/>
          <w:szCs w:val="21"/>
        </w:rPr>
        <w:t>user</w:t>
      </w:r>
      <w:r w:rsidR="000442F2" w:rsidRPr="00F477C9">
        <w:rPr>
          <w:sz w:val="21"/>
          <w:szCs w:val="21"/>
        </w:rPr>
        <w:t xml:space="preserve"> uses </w:t>
      </w:r>
      <w:r w:rsidR="000442F2" w:rsidRPr="00A73383">
        <w:rPr>
          <w:sz w:val="21"/>
          <w:szCs w:val="21"/>
          <w:u w:val="single"/>
        </w:rPr>
        <w:t>video</w:t>
      </w:r>
      <w:r w:rsidR="000442F2" w:rsidRPr="00F477C9">
        <w:rPr>
          <w:sz w:val="21"/>
          <w:szCs w:val="21"/>
        </w:rPr>
        <w:t xml:space="preserve"> type, then</w:t>
      </w:r>
      <w:r w:rsidR="000B7ED3">
        <w:rPr>
          <w:sz w:val="21"/>
          <w:szCs w:val="21"/>
        </w:rPr>
        <w:t>,</w:t>
      </w:r>
      <w:r w:rsidR="000442F2" w:rsidRPr="00F477C9">
        <w:rPr>
          <w:sz w:val="21"/>
          <w:szCs w:val="21"/>
        </w:rPr>
        <w:t xml:space="preserve"> </w:t>
      </w:r>
      <w:r w:rsidR="0044044A" w:rsidRPr="0044044A">
        <w:rPr>
          <w:sz w:val="21"/>
          <w:szCs w:val="21"/>
        </w:rPr>
        <w:t xml:space="preserve">the question will be displayed in </w:t>
      </w:r>
      <w:r w:rsidR="0044044A">
        <w:rPr>
          <w:sz w:val="21"/>
          <w:szCs w:val="21"/>
        </w:rPr>
        <w:t>video type.</w:t>
      </w:r>
    </w:p>
    <w:p w14:paraId="73F417C0" w14:textId="2C8761C1" w:rsidR="000442F2" w:rsidRPr="00F477C9" w:rsidRDefault="000442F2" w:rsidP="00F477C9">
      <w:pPr>
        <w:pStyle w:val="ListParagraph"/>
        <w:widowControl/>
        <w:numPr>
          <w:ilvl w:val="0"/>
          <w:numId w:val="12"/>
        </w:numPr>
        <w:autoSpaceDE/>
        <w:autoSpaceDN/>
        <w:spacing w:after="120" w:line="360" w:lineRule="auto"/>
        <w:contextualSpacing/>
        <w:rPr>
          <w:sz w:val="21"/>
          <w:szCs w:val="21"/>
        </w:rPr>
      </w:pPr>
      <w:r w:rsidRPr="00F477C9">
        <w:rPr>
          <w:b/>
          <w:bCs/>
          <w:sz w:val="21"/>
          <w:szCs w:val="21"/>
        </w:rPr>
        <w:t>Note:</w:t>
      </w:r>
      <w:r w:rsidRPr="00F477C9">
        <w:rPr>
          <w:sz w:val="21"/>
          <w:szCs w:val="21"/>
        </w:rPr>
        <w:t xml:space="preserve"> If the </w:t>
      </w:r>
      <w:r w:rsidR="00F477C9" w:rsidRPr="00F477C9">
        <w:rPr>
          <w:sz w:val="21"/>
          <w:szCs w:val="21"/>
        </w:rPr>
        <w:t>user</w:t>
      </w:r>
      <w:r w:rsidRPr="00F477C9">
        <w:rPr>
          <w:sz w:val="21"/>
          <w:szCs w:val="21"/>
        </w:rPr>
        <w:t xml:space="preserve"> uses </w:t>
      </w:r>
      <w:r w:rsidRPr="00A73383">
        <w:rPr>
          <w:sz w:val="21"/>
          <w:szCs w:val="21"/>
          <w:u w:val="single"/>
        </w:rPr>
        <w:t>note</w:t>
      </w:r>
      <w:r w:rsidRPr="00F477C9">
        <w:rPr>
          <w:sz w:val="21"/>
          <w:szCs w:val="21"/>
        </w:rPr>
        <w:t xml:space="preserve"> type, </w:t>
      </w:r>
      <w:r w:rsidR="000B7ED3">
        <w:rPr>
          <w:sz w:val="21"/>
          <w:szCs w:val="21"/>
        </w:rPr>
        <w:t>t</w:t>
      </w:r>
      <w:r w:rsidR="00C524B3" w:rsidRPr="00C524B3">
        <w:rPr>
          <w:sz w:val="21"/>
          <w:szCs w:val="21"/>
        </w:rPr>
        <w:t>hen</w:t>
      </w:r>
      <w:r w:rsidR="000B7ED3">
        <w:rPr>
          <w:sz w:val="21"/>
          <w:szCs w:val="21"/>
        </w:rPr>
        <w:t>,</w:t>
      </w:r>
      <w:r w:rsidR="00C524B3" w:rsidRPr="00C524B3">
        <w:rPr>
          <w:sz w:val="21"/>
          <w:szCs w:val="21"/>
        </w:rPr>
        <w:t xml:space="preserve"> the question will be displayed in paragraph.</w:t>
      </w:r>
    </w:p>
    <w:p w14:paraId="76401F00" w14:textId="7333CB71" w:rsidR="000442F2" w:rsidRPr="00F477C9" w:rsidRDefault="000442F2" w:rsidP="00F477C9">
      <w:pPr>
        <w:pStyle w:val="ListParagraph"/>
        <w:widowControl/>
        <w:numPr>
          <w:ilvl w:val="0"/>
          <w:numId w:val="12"/>
        </w:numPr>
        <w:autoSpaceDE/>
        <w:autoSpaceDN/>
        <w:spacing w:after="120" w:line="360" w:lineRule="auto"/>
        <w:contextualSpacing/>
        <w:rPr>
          <w:sz w:val="21"/>
          <w:szCs w:val="21"/>
        </w:rPr>
      </w:pPr>
      <w:r w:rsidRPr="00F477C9">
        <w:rPr>
          <w:b/>
          <w:bCs/>
          <w:sz w:val="21"/>
          <w:szCs w:val="21"/>
        </w:rPr>
        <w:t>Hidden:</w:t>
      </w:r>
      <w:r w:rsidRPr="00F477C9">
        <w:rPr>
          <w:sz w:val="21"/>
          <w:szCs w:val="21"/>
        </w:rPr>
        <w:t xml:space="preserve"> If the </w:t>
      </w:r>
      <w:r w:rsidR="00F477C9" w:rsidRPr="00F477C9">
        <w:rPr>
          <w:sz w:val="21"/>
          <w:szCs w:val="21"/>
        </w:rPr>
        <w:t>user</w:t>
      </w:r>
      <w:r w:rsidRPr="00F477C9">
        <w:rPr>
          <w:sz w:val="21"/>
          <w:szCs w:val="21"/>
        </w:rPr>
        <w:t xml:space="preserve"> uses </w:t>
      </w:r>
      <w:r w:rsidRPr="00A73383">
        <w:rPr>
          <w:sz w:val="21"/>
          <w:szCs w:val="21"/>
          <w:u w:val="single"/>
        </w:rPr>
        <w:t>hidden</w:t>
      </w:r>
      <w:r w:rsidRPr="00F477C9">
        <w:rPr>
          <w:sz w:val="21"/>
          <w:szCs w:val="21"/>
        </w:rPr>
        <w:t xml:space="preserve"> type, then</w:t>
      </w:r>
      <w:r w:rsidR="006A4581">
        <w:rPr>
          <w:sz w:val="21"/>
          <w:szCs w:val="21"/>
        </w:rPr>
        <w:t>,</w:t>
      </w:r>
      <w:r w:rsidRPr="00F477C9">
        <w:rPr>
          <w:sz w:val="21"/>
          <w:szCs w:val="21"/>
        </w:rPr>
        <w:t xml:space="preserve"> users have to enter the question as well as</w:t>
      </w:r>
      <w:r w:rsidR="006A4581">
        <w:rPr>
          <w:sz w:val="21"/>
          <w:szCs w:val="21"/>
        </w:rPr>
        <w:t xml:space="preserve"> the</w:t>
      </w:r>
      <w:r w:rsidRPr="00F477C9">
        <w:rPr>
          <w:sz w:val="21"/>
          <w:szCs w:val="21"/>
        </w:rPr>
        <w:t xml:space="preserve"> answer for that particular question.</w:t>
      </w:r>
    </w:p>
    <w:p w14:paraId="14F245C1" w14:textId="08677989" w:rsidR="000442F2" w:rsidRPr="00F477C9" w:rsidRDefault="00B14954" w:rsidP="00F477C9">
      <w:pPr>
        <w:pStyle w:val="ListParagraph"/>
        <w:widowControl/>
        <w:numPr>
          <w:ilvl w:val="0"/>
          <w:numId w:val="12"/>
        </w:numPr>
        <w:autoSpaceDE/>
        <w:autoSpaceDN/>
        <w:spacing w:after="120" w:line="360" w:lineRule="auto"/>
        <w:contextualSpacing/>
        <w:rPr>
          <w:sz w:val="21"/>
          <w:szCs w:val="21"/>
        </w:rPr>
      </w:pPr>
      <w:r>
        <w:rPr>
          <w:b/>
          <w:bCs/>
          <w:sz w:val="21"/>
          <w:szCs w:val="21"/>
        </w:rPr>
        <w:t>GPS</w:t>
      </w:r>
      <w:r w:rsidR="000442F2" w:rsidRPr="00F477C9">
        <w:rPr>
          <w:b/>
          <w:bCs/>
          <w:sz w:val="21"/>
          <w:szCs w:val="21"/>
        </w:rPr>
        <w:t>-</w:t>
      </w:r>
      <w:r w:rsidR="00DE63ED">
        <w:rPr>
          <w:b/>
          <w:bCs/>
          <w:sz w:val="21"/>
          <w:szCs w:val="21"/>
        </w:rPr>
        <w:t xml:space="preserve"> </w:t>
      </w:r>
      <w:r w:rsidR="000442F2" w:rsidRPr="00F477C9">
        <w:rPr>
          <w:b/>
          <w:bCs/>
          <w:sz w:val="21"/>
          <w:szCs w:val="21"/>
        </w:rPr>
        <w:t>button:</w:t>
      </w:r>
      <w:r w:rsidR="000442F2" w:rsidRPr="00F477C9">
        <w:rPr>
          <w:sz w:val="21"/>
          <w:szCs w:val="21"/>
        </w:rPr>
        <w:t xml:space="preserve"> If the </w:t>
      </w:r>
      <w:r w:rsidR="00F477C9" w:rsidRPr="00F477C9">
        <w:rPr>
          <w:sz w:val="21"/>
          <w:szCs w:val="21"/>
        </w:rPr>
        <w:t>user</w:t>
      </w:r>
      <w:r w:rsidR="000442F2" w:rsidRPr="00F477C9">
        <w:rPr>
          <w:sz w:val="21"/>
          <w:szCs w:val="21"/>
        </w:rPr>
        <w:t xml:space="preserve"> uses </w:t>
      </w:r>
      <w:r w:rsidRPr="00A73383">
        <w:rPr>
          <w:sz w:val="21"/>
          <w:szCs w:val="21"/>
          <w:u w:val="single"/>
        </w:rPr>
        <w:t>GPS</w:t>
      </w:r>
      <w:r w:rsidR="000442F2" w:rsidRPr="00A73383">
        <w:rPr>
          <w:sz w:val="21"/>
          <w:szCs w:val="21"/>
          <w:u w:val="single"/>
        </w:rPr>
        <w:t>-</w:t>
      </w:r>
      <w:r w:rsidRPr="00A73383">
        <w:rPr>
          <w:sz w:val="21"/>
          <w:szCs w:val="21"/>
          <w:u w:val="single"/>
        </w:rPr>
        <w:t xml:space="preserve"> </w:t>
      </w:r>
      <w:r w:rsidR="000442F2" w:rsidRPr="00A73383">
        <w:rPr>
          <w:sz w:val="21"/>
          <w:szCs w:val="21"/>
          <w:u w:val="single"/>
        </w:rPr>
        <w:t>button</w:t>
      </w:r>
      <w:r w:rsidR="000442F2" w:rsidRPr="00C152C1">
        <w:rPr>
          <w:sz w:val="21"/>
          <w:szCs w:val="21"/>
        </w:rPr>
        <w:t xml:space="preserve"> </w:t>
      </w:r>
      <w:r w:rsidR="000442F2" w:rsidRPr="00F477C9">
        <w:rPr>
          <w:sz w:val="21"/>
          <w:szCs w:val="21"/>
        </w:rPr>
        <w:t>type</w:t>
      </w:r>
      <w:r w:rsidR="00E07918" w:rsidRPr="00E07918">
        <w:rPr>
          <w:sz w:val="21"/>
          <w:szCs w:val="21"/>
        </w:rPr>
        <w:t xml:space="preserve"> it will capture the GPS of that question</w:t>
      </w:r>
      <w:r w:rsidR="006A4581">
        <w:rPr>
          <w:sz w:val="21"/>
          <w:szCs w:val="21"/>
        </w:rPr>
        <w:t>.</w:t>
      </w:r>
    </w:p>
    <w:p w14:paraId="2D6AAF3E" w14:textId="521FEC1C" w:rsidR="000442F2" w:rsidRPr="00F477C9" w:rsidRDefault="00B14954" w:rsidP="00F477C9">
      <w:pPr>
        <w:pStyle w:val="ListParagraph"/>
        <w:widowControl/>
        <w:numPr>
          <w:ilvl w:val="0"/>
          <w:numId w:val="12"/>
        </w:numPr>
        <w:autoSpaceDE/>
        <w:autoSpaceDN/>
        <w:spacing w:after="120" w:line="360" w:lineRule="auto"/>
        <w:contextualSpacing/>
        <w:rPr>
          <w:sz w:val="21"/>
          <w:szCs w:val="21"/>
        </w:rPr>
      </w:pPr>
      <w:r>
        <w:rPr>
          <w:b/>
          <w:bCs/>
          <w:sz w:val="21"/>
          <w:szCs w:val="21"/>
        </w:rPr>
        <w:t>T</w:t>
      </w:r>
      <w:r w:rsidR="000442F2" w:rsidRPr="00F477C9">
        <w:rPr>
          <w:b/>
          <w:bCs/>
          <w:sz w:val="21"/>
          <w:szCs w:val="21"/>
        </w:rPr>
        <w:t>imeline</w:t>
      </w:r>
      <w:r>
        <w:rPr>
          <w:b/>
          <w:bCs/>
          <w:sz w:val="21"/>
          <w:szCs w:val="21"/>
        </w:rPr>
        <w:t xml:space="preserve"> S</w:t>
      </w:r>
      <w:r w:rsidR="000442F2" w:rsidRPr="00F477C9">
        <w:rPr>
          <w:b/>
          <w:bCs/>
          <w:sz w:val="21"/>
          <w:szCs w:val="21"/>
        </w:rPr>
        <w:t xml:space="preserve">tart &amp; </w:t>
      </w:r>
      <w:r>
        <w:rPr>
          <w:b/>
          <w:bCs/>
          <w:sz w:val="21"/>
          <w:szCs w:val="21"/>
        </w:rPr>
        <w:t>T</w:t>
      </w:r>
      <w:r w:rsidR="000442F2" w:rsidRPr="00F477C9">
        <w:rPr>
          <w:b/>
          <w:bCs/>
          <w:sz w:val="21"/>
          <w:szCs w:val="21"/>
        </w:rPr>
        <w:t>imeline</w:t>
      </w:r>
      <w:r>
        <w:rPr>
          <w:b/>
          <w:bCs/>
          <w:sz w:val="21"/>
          <w:szCs w:val="21"/>
        </w:rPr>
        <w:t xml:space="preserve"> E</w:t>
      </w:r>
      <w:r w:rsidR="000442F2" w:rsidRPr="00F477C9">
        <w:rPr>
          <w:b/>
          <w:bCs/>
          <w:sz w:val="21"/>
          <w:szCs w:val="21"/>
        </w:rPr>
        <w:t>nd:</w:t>
      </w:r>
      <w:r w:rsidR="000442F2" w:rsidRPr="00F477C9">
        <w:rPr>
          <w:sz w:val="21"/>
          <w:szCs w:val="21"/>
        </w:rPr>
        <w:t xml:space="preserve"> if</w:t>
      </w:r>
      <w:r w:rsidR="006A4581">
        <w:rPr>
          <w:sz w:val="21"/>
          <w:szCs w:val="21"/>
        </w:rPr>
        <w:t xml:space="preserve"> the</w:t>
      </w:r>
      <w:r w:rsidR="000442F2" w:rsidRPr="00F477C9">
        <w:rPr>
          <w:sz w:val="21"/>
          <w:szCs w:val="21"/>
        </w:rPr>
        <w:t xml:space="preserve"> </w:t>
      </w:r>
      <w:r w:rsidR="00F477C9" w:rsidRPr="00F477C9">
        <w:rPr>
          <w:sz w:val="21"/>
          <w:szCs w:val="21"/>
        </w:rPr>
        <w:t>user</w:t>
      </w:r>
      <w:r w:rsidR="000442F2" w:rsidRPr="00F477C9">
        <w:rPr>
          <w:sz w:val="21"/>
          <w:szCs w:val="21"/>
        </w:rPr>
        <w:t xml:space="preserve"> choose</w:t>
      </w:r>
      <w:r w:rsidR="00C426D9">
        <w:rPr>
          <w:sz w:val="21"/>
          <w:szCs w:val="21"/>
        </w:rPr>
        <w:t>s</w:t>
      </w:r>
      <w:r w:rsidR="000442F2" w:rsidRPr="00F477C9">
        <w:rPr>
          <w:sz w:val="21"/>
          <w:szCs w:val="21"/>
        </w:rPr>
        <w:t xml:space="preserve"> </w:t>
      </w:r>
      <w:r w:rsidR="000442F2" w:rsidRPr="00A73383">
        <w:rPr>
          <w:sz w:val="21"/>
          <w:szCs w:val="21"/>
          <w:u w:val="single"/>
        </w:rPr>
        <w:t>timeline</w:t>
      </w:r>
      <w:r w:rsidRPr="00A73383">
        <w:rPr>
          <w:sz w:val="21"/>
          <w:szCs w:val="21"/>
          <w:u w:val="single"/>
        </w:rPr>
        <w:t xml:space="preserve"> </w:t>
      </w:r>
      <w:r w:rsidR="000442F2" w:rsidRPr="00A73383">
        <w:rPr>
          <w:sz w:val="21"/>
          <w:szCs w:val="21"/>
          <w:u w:val="single"/>
        </w:rPr>
        <w:t>start &amp; timeline</w:t>
      </w:r>
      <w:r w:rsidRPr="00A73383">
        <w:rPr>
          <w:sz w:val="21"/>
          <w:szCs w:val="21"/>
          <w:u w:val="single"/>
        </w:rPr>
        <w:t xml:space="preserve"> </w:t>
      </w:r>
      <w:r w:rsidR="000442F2" w:rsidRPr="00A73383">
        <w:rPr>
          <w:sz w:val="21"/>
          <w:szCs w:val="21"/>
          <w:u w:val="single"/>
        </w:rPr>
        <w:t>end</w:t>
      </w:r>
      <w:r>
        <w:rPr>
          <w:sz w:val="21"/>
          <w:szCs w:val="21"/>
        </w:rPr>
        <w:t xml:space="preserve"> </w:t>
      </w:r>
      <w:r w:rsidR="000442F2" w:rsidRPr="00F477C9">
        <w:rPr>
          <w:sz w:val="21"/>
          <w:szCs w:val="21"/>
        </w:rPr>
        <w:t>type question</w:t>
      </w:r>
      <w:r w:rsidR="006A4581">
        <w:rPr>
          <w:sz w:val="21"/>
          <w:szCs w:val="21"/>
        </w:rPr>
        <w:t>,</w:t>
      </w:r>
      <w:r w:rsidR="000442F2" w:rsidRPr="00F477C9">
        <w:rPr>
          <w:sz w:val="21"/>
          <w:szCs w:val="21"/>
        </w:rPr>
        <w:t xml:space="preserve"> th</w:t>
      </w:r>
      <w:r w:rsidR="006A4581">
        <w:rPr>
          <w:sz w:val="21"/>
          <w:szCs w:val="21"/>
        </w:rPr>
        <w:t>e</w:t>
      </w:r>
      <w:r w:rsidR="000442F2" w:rsidRPr="00F477C9">
        <w:rPr>
          <w:sz w:val="21"/>
          <w:szCs w:val="21"/>
        </w:rPr>
        <w:t>n</w:t>
      </w:r>
      <w:r w:rsidR="006A4581">
        <w:rPr>
          <w:sz w:val="21"/>
          <w:szCs w:val="21"/>
        </w:rPr>
        <w:t>,</w:t>
      </w:r>
      <w:r w:rsidR="000442F2" w:rsidRPr="00F477C9">
        <w:rPr>
          <w:sz w:val="21"/>
          <w:szCs w:val="21"/>
        </w:rPr>
        <w:t xml:space="preserve"> the calendar will open.</w:t>
      </w:r>
    </w:p>
    <w:p w14:paraId="4F6880E0" w14:textId="77777777" w:rsidR="000442F2" w:rsidRDefault="000442F2" w:rsidP="00845F10"/>
    <w:sectPr w:rsidR="000442F2" w:rsidSect="00F5689F">
      <w:pgSz w:w="12240" w:h="15840"/>
      <w:pgMar w:top="720" w:right="734"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326A5" w14:textId="77777777" w:rsidR="00042A7F" w:rsidRDefault="00042A7F" w:rsidP="0040382C">
      <w:r>
        <w:separator/>
      </w:r>
    </w:p>
  </w:endnote>
  <w:endnote w:type="continuationSeparator" w:id="0">
    <w:p w14:paraId="4117A817" w14:textId="77777777" w:rsidR="00042A7F" w:rsidRDefault="00042A7F" w:rsidP="0040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A78DF" w14:textId="06C572EE" w:rsidR="002619DE" w:rsidRDefault="002619DE">
    <w:pPr>
      <w:pStyle w:val="Footer"/>
      <w:tabs>
        <w:tab w:val="clear" w:pos="4680"/>
        <w:tab w:val="clear" w:pos="9360"/>
      </w:tabs>
      <w:jc w:val="center"/>
      <w:rPr>
        <w:caps/>
        <w:noProof/>
        <w:color w:val="A9D4DB" w:themeColor="accent1"/>
      </w:rPr>
    </w:pPr>
    <w:r>
      <w:rPr>
        <w:noProof/>
        <w:lang w:val="en-IN" w:eastAsia="en-IN" w:bidi="ar-SA"/>
      </w:rPr>
      <w:drawing>
        <wp:anchor distT="0" distB="0" distL="114300" distR="114300" simplePos="0" relativeHeight="251664384" behindDoc="0" locked="0" layoutInCell="1" allowOverlap="1" wp14:anchorId="2A8ADA89" wp14:editId="4C3D0551">
          <wp:simplePos x="0" y="0"/>
          <wp:positionH relativeFrom="margin">
            <wp:posOffset>-323850</wp:posOffset>
          </wp:positionH>
          <wp:positionV relativeFrom="paragraph">
            <wp:posOffset>202565</wp:posOffset>
          </wp:positionV>
          <wp:extent cx="1076325" cy="413385"/>
          <wp:effectExtent l="0" t="0" r="9525" b="5715"/>
          <wp:wrapThrough wrapText="bothSides">
            <wp:wrapPolygon edited="0">
              <wp:start x="0" y="0"/>
              <wp:lineTo x="0" y="2986"/>
              <wp:lineTo x="382" y="20903"/>
              <wp:lineTo x="21409" y="20903"/>
              <wp:lineTo x="21409" y="0"/>
              <wp:lineTo x="3823" y="0"/>
              <wp:lineTo x="0" y="0"/>
            </wp:wrapPolygon>
          </wp:wrapThrough>
          <wp:docPr id="2" name="Picture 4" descr="C:\Users\Lav Singh\Downloads\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v Singh\Downloads\logo-color.png"/>
                  <pic:cNvPicPr>
                    <a:picLocks noChangeAspect="1" noChangeArrowheads="1"/>
                  </pic:cNvPicPr>
                </pic:nvPicPr>
                <pic:blipFill>
                  <a:blip r:embed="rId1"/>
                  <a:srcRect/>
                  <a:stretch>
                    <a:fillRect/>
                  </a:stretch>
                </pic:blipFill>
                <pic:spPr bwMode="auto">
                  <a:xfrm>
                    <a:off x="0" y="0"/>
                    <a:ext cx="1076325" cy="413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IN" w:eastAsia="en-IN" w:bidi="ar-SA"/>
      </w:rPr>
      <mc:AlternateContent>
        <mc:Choice Requires="wps">
          <w:drawing>
            <wp:anchor distT="0" distB="0" distL="114300" distR="114300" simplePos="0" relativeHeight="251661312" behindDoc="0" locked="0" layoutInCell="1" allowOverlap="1" wp14:anchorId="6C09D598" wp14:editId="318FADCA">
              <wp:simplePos x="0" y="0"/>
              <wp:positionH relativeFrom="column">
                <wp:posOffset>-437515</wp:posOffset>
              </wp:positionH>
              <wp:positionV relativeFrom="paragraph">
                <wp:posOffset>81915</wp:posOffset>
              </wp:positionV>
              <wp:extent cx="1296035" cy="45085"/>
              <wp:effectExtent l="0" t="0" r="0" b="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5085"/>
                      </a:xfrm>
                      <a:prstGeom prst="rect">
                        <a:avLst/>
                      </a:prstGeom>
                      <a:solidFill>
                        <a:srgbClr val="8CC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35356E" id="Rectangle 214" o:spid="_x0000_s1026" style="position:absolute;margin-left:-34.45pt;margin-top:6.45pt;width:102.0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" fillcolor="#8cc63f" stroked="f"/>
          </w:pict>
        </mc:Fallback>
      </mc:AlternateContent>
    </w:r>
    <w:r>
      <w:rPr>
        <w:noProof/>
        <w:lang w:val="en-IN" w:eastAsia="en-IN" w:bidi="ar-SA"/>
      </w:rPr>
      <mc:AlternateContent>
        <mc:Choice Requires="wps">
          <w:drawing>
            <wp:anchor distT="0" distB="0" distL="114300" distR="114300" simplePos="0" relativeHeight="251662336" behindDoc="0" locked="0" layoutInCell="1" allowOverlap="1" wp14:anchorId="43D3F4B2" wp14:editId="2350BDAA">
              <wp:simplePos x="0" y="0"/>
              <wp:positionH relativeFrom="column">
                <wp:posOffset>904875</wp:posOffset>
              </wp:positionH>
              <wp:positionV relativeFrom="paragraph">
                <wp:posOffset>74930</wp:posOffset>
              </wp:positionV>
              <wp:extent cx="6428740" cy="45085"/>
              <wp:effectExtent l="0" t="0" r="0" b="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740" cy="45085"/>
                      </a:xfrm>
                      <a:prstGeom prst="rect">
                        <a:avLst/>
                      </a:prstGeom>
                      <a:solidFill>
                        <a:srgbClr val="013B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8B234C" id="Rectangle 215" o:spid="_x0000_s1026" style="position:absolute;margin-left:71.25pt;margin-top:5.9pt;width:506.2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" fillcolor="#013b64" stroked="f"/>
          </w:pict>
        </mc:Fallback>
      </mc:AlternateContent>
    </w:r>
    <w:r>
      <w:rPr>
        <w:caps/>
        <w:color w:val="A9D4DB" w:themeColor="accent1"/>
      </w:rPr>
      <w:t xml:space="preserve"> </w:t>
    </w:r>
  </w:p>
  <w:p w14:paraId="7F1D897D" w14:textId="5FD6BDD2" w:rsidR="002619DE" w:rsidRDefault="002619DE">
    <w:pPr>
      <w:pStyle w:val="Footer"/>
    </w:pPr>
    <w:r>
      <w:rPr>
        <w:noProof/>
        <w:lang w:val="en-IN" w:eastAsia="en-IN" w:bidi="ar-SA"/>
      </w:rPr>
      <mc:AlternateContent>
        <mc:Choice Requires="wps">
          <w:drawing>
            <wp:anchor distT="0" distB="0" distL="114300" distR="114300" simplePos="0" relativeHeight="251675648" behindDoc="0" locked="0" layoutInCell="1" allowOverlap="1" wp14:anchorId="62BE221D" wp14:editId="0D673830">
              <wp:simplePos x="0" y="0"/>
              <wp:positionH relativeFrom="page">
                <wp:posOffset>6076950</wp:posOffset>
              </wp:positionH>
              <wp:positionV relativeFrom="paragraph">
                <wp:posOffset>66675</wp:posOffset>
              </wp:positionV>
              <wp:extent cx="1628775" cy="23749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6DD6B" w14:textId="602AE777" w:rsidR="002619DE" w:rsidRPr="00AA333B" w:rsidRDefault="002619DE" w:rsidP="00DF019A">
                          <w:pPr>
                            <w:jc w:val="center"/>
                            <w:rPr>
                              <w:sz w:val="20"/>
                              <w:szCs w:val="18"/>
                            </w:rPr>
                          </w:pPr>
                          <w:r>
                            <w:rPr>
                              <w:sz w:val="20"/>
                              <w:szCs w:val="18"/>
                            </w:rPr>
                            <w:t xml:space="preserve">  </w:t>
                          </w:r>
                          <w:r w:rsidRPr="00AA333B">
                            <w:rPr>
                              <w:sz w:val="20"/>
                              <w:szCs w:val="18"/>
                            </w:rPr>
                            <w:t>https://mquad.</w:t>
                          </w:r>
                          <w:r w:rsidR="00E71D27">
                            <w:rPr>
                              <w:sz w:val="20"/>
                              <w:szCs w:val="18"/>
                            </w:rPr>
                            <w:t>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42" type="#_x0000_t202" style="position:absolute;margin-left:478.5pt;margin-top:5.25pt;width:128.25pt;height:18.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W7ug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" filled="f" stroked="f">
              <v:textbox>
                <w:txbxContent>
                  <w:p w14:paraId="25E6DD6B" w14:textId="602AE777" w:rsidR="002619DE" w:rsidRPr="00AA333B" w:rsidRDefault="002619DE" w:rsidP="00DF019A">
                    <w:pPr>
                      <w:jc w:val="center"/>
                      <w:rPr>
                        <w:sz w:val="20"/>
                        <w:szCs w:val="18"/>
                      </w:rPr>
                    </w:pPr>
                    <w:r>
                      <w:rPr>
                        <w:sz w:val="20"/>
                        <w:szCs w:val="18"/>
                      </w:rPr>
                      <w:t xml:space="preserve">  </w:t>
                    </w:r>
                    <w:r w:rsidRPr="00AA333B">
                      <w:rPr>
                        <w:sz w:val="20"/>
                        <w:szCs w:val="18"/>
                      </w:rPr>
                      <w:t>https://mquad.</w:t>
                    </w:r>
                    <w:r w:rsidR="00E71D27">
                      <w:rPr>
                        <w:sz w:val="20"/>
                        <w:szCs w:val="18"/>
                      </w:rPr>
                      <w:t>org</w:t>
                    </w:r>
                  </w:p>
                </w:txbxContent>
              </v:textbox>
              <w10:wrap anchorx="page"/>
            </v:shape>
          </w:pict>
        </mc:Fallback>
      </mc:AlternateContent>
    </w:r>
    <w:r>
      <w:rPr>
        <w:noProof/>
        <w:lang w:val="en-IN" w:eastAsia="en-IN" w:bidi="ar-SA"/>
      </w:rPr>
      <w:drawing>
        <wp:anchor distT="0" distB="0" distL="114300" distR="114300" simplePos="0" relativeHeight="251667456" behindDoc="0" locked="0" layoutInCell="1" allowOverlap="1" wp14:anchorId="078E3831" wp14:editId="125FED38">
          <wp:simplePos x="0" y="0"/>
          <wp:positionH relativeFrom="margin">
            <wp:posOffset>5657850</wp:posOffset>
          </wp:positionH>
          <wp:positionV relativeFrom="paragraph">
            <wp:posOffset>41275</wp:posOffset>
          </wp:positionV>
          <wp:extent cx="304800" cy="304800"/>
          <wp:effectExtent l="0" t="0" r="0" b="0"/>
          <wp:wrapThrough wrapText="bothSides">
            <wp:wrapPolygon edited="0">
              <wp:start x="0" y="1350"/>
              <wp:lineTo x="0" y="18900"/>
              <wp:lineTo x="20250" y="18900"/>
              <wp:lineTo x="20250" y="1350"/>
              <wp:lineTo x="0" y="1350"/>
            </wp:wrapPolygon>
          </wp:wrapThrough>
          <wp:docPr id="3" name="Graphic 44"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Internet with solid fill"/>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bidi="ar-SA"/>
      </w:rPr>
      <mc:AlternateContent>
        <mc:Choice Requires="wps">
          <w:drawing>
            <wp:anchor distT="0" distB="0" distL="114300" distR="114300" simplePos="0" relativeHeight="251669504" behindDoc="0" locked="0" layoutInCell="1" allowOverlap="1" wp14:anchorId="195BFD53" wp14:editId="453F0A78">
              <wp:simplePos x="0" y="0"/>
              <wp:positionH relativeFrom="column">
                <wp:posOffset>1333500</wp:posOffset>
              </wp:positionH>
              <wp:positionV relativeFrom="paragraph">
                <wp:posOffset>19050</wp:posOffset>
              </wp:positionV>
              <wp:extent cx="3983355" cy="450215"/>
              <wp:effectExtent l="0" t="0" r="0" b="698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42CC8" w14:textId="71B678AE" w:rsidR="002619DE" w:rsidRPr="0041025E" w:rsidRDefault="002619DE" w:rsidP="00DF019A">
                          <w:pPr>
                            <w:spacing w:line="240" w:lineRule="auto"/>
                            <w:jc w:val="center"/>
                          </w:pPr>
                          <w:r w:rsidRPr="0041025E">
                            <w:t>19-A, Film City, Sector 16A, Noida, Uttar Pradesh 201301,</w:t>
                          </w:r>
                          <w:r>
                            <w:t xml:space="preserve"> </w:t>
                          </w:r>
                          <w:r w:rsidRPr="0041025E">
                            <w:t xml:space="preserve">Email: </w:t>
                          </w:r>
                          <w:hyperlink r:id="rId4" w:history="1">
                            <w:r w:rsidR="004B349C" w:rsidRPr="00CD19F3">
                              <w:rPr>
                                <w:rStyle w:val="Hyperlink"/>
                              </w:rPr>
                              <w:t>contact@mquad.o</w:t>
                            </w:r>
                          </w:hyperlink>
                          <w:r w:rsidR="004B349C">
                            <w:t>rg</w:t>
                          </w:r>
                          <w:r w:rsidRPr="0041025E">
                            <w:t xml:space="preserve">, Phone: </w:t>
                          </w:r>
                          <w:hyperlink r:id="rId5" w:history="1">
                            <w:r w:rsidRPr="0041025E">
                              <w:t>+91 11 2 464 2901</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43" type="#_x0000_t202" style="position:absolute;margin-left:105pt;margin-top:1.5pt;width:313.65pt;height:3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" filled="f" stroked="f">
              <v:textbox>
                <w:txbxContent>
                  <w:p w14:paraId="1D142CC8" w14:textId="71B678AE" w:rsidR="002619DE" w:rsidRPr="0041025E" w:rsidRDefault="002619DE" w:rsidP="00DF019A">
                    <w:pPr>
                      <w:spacing w:line="240" w:lineRule="auto"/>
                      <w:jc w:val="center"/>
                    </w:pPr>
                    <w:r w:rsidRPr="0041025E">
                      <w:t>19-A, Film City, Sector 16A, Noida, Uttar Pradesh 201301,</w:t>
                    </w:r>
                    <w:r>
                      <w:t xml:space="preserve"> </w:t>
                    </w:r>
                    <w:r w:rsidRPr="0041025E">
                      <w:t xml:space="preserve">Email: </w:t>
                    </w:r>
                    <w:hyperlink r:id="rId6" w:history="1">
                      <w:r w:rsidR="004B349C" w:rsidRPr="00CD19F3">
                        <w:rPr>
                          <w:rStyle w:val="Hyperlink"/>
                        </w:rPr>
                        <w:t>contact@mquad.o</w:t>
                      </w:r>
                    </w:hyperlink>
                    <w:r w:rsidR="004B349C">
                      <w:t>rg</w:t>
                    </w:r>
                    <w:r w:rsidRPr="0041025E">
                      <w:t xml:space="preserve">, Phone: </w:t>
                    </w:r>
                    <w:hyperlink r:id="rId7" w:history="1">
                      <w:r w:rsidRPr="0041025E">
                        <w:t>+91 11 2 464 2901</w:t>
                      </w:r>
                    </w:hyperlink>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C5444" w14:textId="77777777" w:rsidR="00042A7F" w:rsidRDefault="00042A7F" w:rsidP="0040382C">
      <w:r>
        <w:separator/>
      </w:r>
    </w:p>
  </w:footnote>
  <w:footnote w:type="continuationSeparator" w:id="0">
    <w:p w14:paraId="06AA278E" w14:textId="77777777" w:rsidR="00042A7F" w:rsidRDefault="00042A7F" w:rsidP="00403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8C203" w14:textId="78D0D327" w:rsidR="002619DE" w:rsidRPr="00DF4612" w:rsidRDefault="00BF4CBB" w:rsidP="00AA6902">
    <w:pPr>
      <w:pStyle w:val="Header"/>
      <w:jc w:val="right"/>
      <w:rPr>
        <w:sz w:val="24"/>
        <w:szCs w:val="22"/>
        <w:lang w:val="en-IN"/>
      </w:rPr>
    </w:pPr>
    <w:r>
      <w:rPr>
        <w:noProof/>
        <w:lang w:val="en-IN" w:eastAsia="en-IN" w:bidi="ar-SA"/>
      </w:rPr>
      <mc:AlternateContent>
        <mc:Choice Requires="wps">
          <w:drawing>
            <wp:anchor distT="0" distB="0" distL="114300" distR="114300" simplePos="0" relativeHeight="251651072" behindDoc="0" locked="0" layoutInCell="1" allowOverlap="1" wp14:anchorId="514EFFC1" wp14:editId="4C53F1F4">
              <wp:simplePos x="0" y="0"/>
              <wp:positionH relativeFrom="page">
                <wp:posOffset>6076950</wp:posOffset>
              </wp:positionH>
              <wp:positionV relativeFrom="paragraph">
                <wp:posOffset>-539750</wp:posOffset>
              </wp:positionV>
              <wp:extent cx="1628775" cy="333375"/>
              <wp:effectExtent l="0" t="0" r="0" b="9525"/>
              <wp:wrapThrough wrapText="bothSides">
                <wp:wrapPolygon edited="0">
                  <wp:start x="505" y="0"/>
                  <wp:lineTo x="505" y="20983"/>
                  <wp:lineTo x="20716" y="20983"/>
                  <wp:lineTo x="20716" y="0"/>
                  <wp:lineTo x="505" y="0"/>
                </wp:wrapPolygon>
              </wp:wrapThrough>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D9ECE" w14:textId="7B77D547" w:rsidR="002619DE" w:rsidRPr="00AA333B" w:rsidRDefault="002619DE" w:rsidP="00DF019A">
                          <w:pPr>
                            <w:jc w:val="center"/>
                            <w:rPr>
                              <w:sz w:val="20"/>
                              <w:szCs w:val="18"/>
                            </w:rPr>
                          </w:pPr>
                          <w:r w:rsidRPr="00AA333B">
                            <w:rPr>
                              <w:sz w:val="20"/>
                              <w:szCs w:val="18"/>
                            </w:rPr>
                            <w:t>https://mquad.</w:t>
                          </w:r>
                          <w:r w:rsidR="00BF4CBB">
                            <w:rPr>
                              <w:sz w:val="20"/>
                              <w:szCs w:val="18"/>
                            </w:rPr>
                            <w:t>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38" type="#_x0000_t202" style="position:absolute;left:0;text-align:left;margin-left:478.5pt;margin-top:-42.5pt;width:128.25pt;height:26.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mswIAALs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" filled="f" stroked="f">
              <v:textbox>
                <w:txbxContent>
                  <w:p w14:paraId="540D9ECE" w14:textId="7B77D547" w:rsidR="002619DE" w:rsidRPr="00AA333B" w:rsidRDefault="002619DE" w:rsidP="00DF019A">
                    <w:pPr>
                      <w:jc w:val="center"/>
                      <w:rPr>
                        <w:sz w:val="20"/>
                        <w:szCs w:val="18"/>
                      </w:rPr>
                    </w:pPr>
                    <w:r w:rsidRPr="00AA333B">
                      <w:rPr>
                        <w:sz w:val="20"/>
                        <w:szCs w:val="18"/>
                      </w:rPr>
                      <w:t>https://mquad.</w:t>
                    </w:r>
                    <w:r w:rsidR="00BF4CBB">
                      <w:rPr>
                        <w:sz w:val="20"/>
                        <w:szCs w:val="18"/>
                      </w:rPr>
                      <w:t>org</w:t>
                    </w:r>
                  </w:p>
                </w:txbxContent>
              </v:textbox>
              <w10:wrap type="through" anchorx="page"/>
            </v:shape>
          </w:pict>
        </mc:Fallback>
      </mc:AlternateContent>
    </w:r>
    <w:r w:rsidR="002619DE">
      <w:rPr>
        <w:noProof/>
        <w:lang w:val="en-IN" w:eastAsia="en-IN" w:bidi="ar-SA"/>
      </w:rPr>
      <mc:AlternateContent>
        <mc:Choice Requires="wps">
          <w:drawing>
            <wp:anchor distT="0" distB="0" distL="114300" distR="114300" simplePos="0" relativeHeight="251655168" behindDoc="0" locked="0" layoutInCell="1" allowOverlap="1" wp14:anchorId="4DCC74C9" wp14:editId="68E839EF">
              <wp:simplePos x="0" y="0"/>
              <wp:positionH relativeFrom="page">
                <wp:posOffset>6134100</wp:posOffset>
              </wp:positionH>
              <wp:positionV relativeFrom="paragraph">
                <wp:posOffset>-1080135</wp:posOffset>
              </wp:positionV>
              <wp:extent cx="1628775" cy="23749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C45BB" w14:textId="77777777" w:rsidR="002619DE" w:rsidRPr="00AA333B" w:rsidRDefault="002619DE" w:rsidP="00DF019A">
                          <w:pPr>
                            <w:jc w:val="center"/>
                            <w:rPr>
                              <w:sz w:val="20"/>
                              <w:szCs w:val="18"/>
                            </w:rPr>
                          </w:pPr>
                          <w:r w:rsidRPr="00AA333B">
                            <w:rPr>
                              <w:sz w:val="20"/>
                              <w:szCs w:val="18"/>
                            </w:rPr>
                            <w:t>https://mquad.io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9" type="#_x0000_t202" style="position:absolute;left:0;text-align:left;margin-left:483pt;margin-top:-85.05pt;width:128.25pt;height:18.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7AugIAAMI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" filled="f" stroked="f">
              <v:textbox>
                <w:txbxContent>
                  <w:p w14:paraId="019C45BB" w14:textId="77777777" w:rsidR="002619DE" w:rsidRPr="00AA333B" w:rsidRDefault="002619DE" w:rsidP="00DF019A">
                    <w:pPr>
                      <w:jc w:val="center"/>
                      <w:rPr>
                        <w:sz w:val="20"/>
                        <w:szCs w:val="18"/>
                      </w:rPr>
                    </w:pPr>
                    <w:r w:rsidRPr="00AA333B">
                      <w:rPr>
                        <w:sz w:val="20"/>
                        <w:szCs w:val="18"/>
                      </w:rPr>
                      <w:t>https://mquad.io</w:t>
                    </w:r>
                  </w:p>
                </w:txbxContent>
              </v:textbox>
              <w10:wrap anchorx="page"/>
            </v:shape>
          </w:pict>
        </mc:Fallback>
      </mc:AlternateContent>
    </w:r>
    <w:r w:rsidR="002619DE">
      <w:rPr>
        <w:noProof/>
        <w:lang w:val="en-IN" w:eastAsia="en-IN" w:bidi="ar-SA"/>
      </w:rPr>
      <mc:AlternateContent>
        <mc:Choice Requires="wps">
          <w:drawing>
            <wp:anchor distT="0" distB="0" distL="114300" distR="114300" simplePos="0" relativeHeight="251665408" behindDoc="0" locked="0" layoutInCell="1" allowOverlap="1" wp14:anchorId="77A21BDF" wp14:editId="2557A34D">
              <wp:simplePos x="0" y="0"/>
              <wp:positionH relativeFrom="column">
                <wp:posOffset>998855</wp:posOffset>
              </wp:positionH>
              <wp:positionV relativeFrom="paragraph">
                <wp:posOffset>-1263650</wp:posOffset>
              </wp:positionV>
              <wp:extent cx="3983355" cy="450215"/>
              <wp:effectExtent l="0" t="0" r="0" b="69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A1B86" w14:textId="77777777" w:rsidR="002619DE" w:rsidRPr="0041025E" w:rsidRDefault="002619DE" w:rsidP="00DF019A">
                          <w:pPr>
                            <w:spacing w:line="240" w:lineRule="auto"/>
                            <w:jc w:val="center"/>
                          </w:pPr>
                          <w:r w:rsidRPr="0041025E">
                            <w:t>19-A, Film City, Sector 16A, Noida, Uttar Pradesh 201301,</w:t>
                          </w:r>
                          <w:r>
                            <w:t xml:space="preserve"> </w:t>
                          </w:r>
                          <w:r w:rsidRPr="0041025E">
                            <w:t xml:space="preserve">Email: </w:t>
                          </w:r>
                          <w:hyperlink r:id="rId1" w:history="1">
                            <w:r w:rsidRPr="0041025E">
                              <w:t>contact@mquad.io</w:t>
                            </w:r>
                          </w:hyperlink>
                          <w:r w:rsidRPr="0041025E">
                            <w:t xml:space="preserve">, Phone: </w:t>
                          </w:r>
                          <w:hyperlink r:id="rId2" w:history="1">
                            <w:r w:rsidRPr="0041025E">
                              <w:t>+91 11 2 464 2901</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0" type="#_x0000_t202" style="position:absolute;left:0;text-align:left;margin-left:78.65pt;margin-top:-99.5pt;width:313.65pt;height:3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pbugIAAMI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" filled="f" stroked="f">
              <v:textbox>
                <w:txbxContent>
                  <w:p w14:paraId="1EDA1B86" w14:textId="77777777" w:rsidR="002619DE" w:rsidRPr="0041025E" w:rsidRDefault="002619DE" w:rsidP="00DF019A">
                    <w:pPr>
                      <w:spacing w:line="240" w:lineRule="auto"/>
                      <w:jc w:val="center"/>
                    </w:pPr>
                    <w:r w:rsidRPr="0041025E">
                      <w:t>19-A, Film City, Sector 16A, Noida, Uttar Pradesh 201301,</w:t>
                    </w:r>
                    <w:r>
                      <w:t xml:space="preserve"> </w:t>
                    </w:r>
                    <w:r w:rsidRPr="0041025E">
                      <w:t xml:space="preserve">Email: </w:t>
                    </w:r>
                    <w:hyperlink r:id="rId3" w:history="1">
                      <w:r w:rsidRPr="0041025E">
                        <w:t>contact@mquad.io</w:t>
                      </w:r>
                    </w:hyperlink>
                    <w:r w:rsidRPr="0041025E">
                      <w:t xml:space="preserve">, Phone: </w:t>
                    </w:r>
                    <w:hyperlink r:id="rId4" w:history="1">
                      <w:r w:rsidRPr="0041025E">
                        <w:t>+91 11 2 464 2901</w:t>
                      </w:r>
                    </w:hyperlink>
                  </w:p>
                </w:txbxContent>
              </v:textbox>
            </v:shape>
          </w:pict>
        </mc:Fallback>
      </mc:AlternateContent>
    </w:r>
    <w:r w:rsidR="002619DE">
      <w:rPr>
        <w:noProof/>
        <w:lang w:val="en-IN" w:eastAsia="en-IN" w:bidi="ar-SA"/>
      </w:rPr>
      <mc:AlternateContent>
        <mc:Choice Requires="wps">
          <w:drawing>
            <wp:anchor distT="0" distB="0" distL="114300" distR="114300" simplePos="0" relativeHeight="251666432" behindDoc="0" locked="0" layoutInCell="1" allowOverlap="1" wp14:anchorId="1E2457A9" wp14:editId="7F578CEC">
              <wp:simplePos x="0" y="0"/>
              <wp:positionH relativeFrom="page">
                <wp:posOffset>6437630</wp:posOffset>
              </wp:positionH>
              <wp:positionV relativeFrom="paragraph">
                <wp:posOffset>-1216025</wp:posOffset>
              </wp:positionV>
              <wp:extent cx="1628775" cy="23749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9D27" w14:textId="77777777" w:rsidR="002619DE" w:rsidRPr="00AA333B" w:rsidRDefault="002619DE" w:rsidP="00DF019A">
                          <w:pPr>
                            <w:jc w:val="center"/>
                            <w:rPr>
                              <w:sz w:val="20"/>
                              <w:szCs w:val="18"/>
                            </w:rPr>
                          </w:pPr>
                          <w:r w:rsidRPr="00AA333B">
                            <w:rPr>
                              <w:sz w:val="20"/>
                              <w:szCs w:val="18"/>
                            </w:rPr>
                            <w:t>https://mquad.io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1" type="#_x0000_t202" style="position:absolute;left:0;text-align:left;margin-left:506.9pt;margin-top:-95.75pt;width:128.25pt;height:18.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x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" filled="f" stroked="f">
              <v:textbox>
                <w:txbxContent>
                  <w:p w14:paraId="305E9D27" w14:textId="77777777" w:rsidR="002619DE" w:rsidRPr="00AA333B" w:rsidRDefault="002619DE" w:rsidP="00DF019A">
                    <w:pPr>
                      <w:jc w:val="center"/>
                      <w:rPr>
                        <w:sz w:val="20"/>
                        <w:szCs w:val="18"/>
                      </w:rPr>
                    </w:pPr>
                    <w:r w:rsidRPr="00AA333B">
                      <w:rPr>
                        <w:sz w:val="20"/>
                        <w:szCs w:val="18"/>
                      </w:rPr>
                      <w:t>https://mquad.io</w:t>
                    </w:r>
                  </w:p>
                </w:txbxContent>
              </v:textbox>
              <w10:wrap anchorx="page"/>
            </v:shape>
          </w:pict>
        </mc:Fallback>
      </mc:AlternateContent>
    </w:r>
    <w:r w:rsidR="002619DE">
      <w:rPr>
        <w:noProof/>
        <w:lang w:val="en-IN" w:eastAsia="en-IN" w:bidi="ar-SA"/>
      </w:rPr>
      <mc:AlternateContent>
        <mc:Choice Requires="wps">
          <w:drawing>
            <wp:anchor distT="0" distB="0" distL="114300" distR="114300" simplePos="0" relativeHeight="251659264" behindDoc="0" locked="0" layoutInCell="1" allowOverlap="1" wp14:anchorId="02FD81E6" wp14:editId="43D22C36">
              <wp:simplePos x="0" y="0"/>
              <wp:positionH relativeFrom="column">
                <wp:posOffset>-542925</wp:posOffset>
              </wp:positionH>
              <wp:positionV relativeFrom="paragraph">
                <wp:posOffset>264160</wp:posOffset>
              </wp:positionV>
              <wp:extent cx="7800975" cy="9525"/>
              <wp:effectExtent l="19050" t="19050" r="9525" b="28575"/>
              <wp:wrapNone/>
              <wp:docPr id="77844" name="Straight Connector 77844"/>
              <wp:cNvGraphicFramePr/>
              <a:graphic xmlns:a="http://schemas.openxmlformats.org/drawingml/2006/main">
                <a:graphicData uri="http://schemas.microsoft.com/office/word/2010/wordprocessingShape">
                  <wps:wsp>
                    <wps:cNvCnPr/>
                    <wps:spPr>
                      <a:xfrm flipH="1">
                        <a:off x="0" y="0"/>
                        <a:ext cx="7800975" cy="9525"/>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A82B9F" id="Straight Connector 77844"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42.75pt,20.8pt" to="5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" strokecolor="black [3200]" strokeweight="2.25pt">
              <v:stroke joinstyle="miter"/>
            </v:line>
          </w:pict>
        </mc:Fallback>
      </mc:AlternateContent>
    </w:r>
    <w:r w:rsidR="002619DE" w:rsidRPr="00DF4612">
      <w:rPr>
        <w:sz w:val="24"/>
        <w:szCs w:val="22"/>
        <w:lang w:val="en-IN"/>
      </w:rPr>
      <w:t>User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322"/>
    <w:multiLevelType w:val="hybridMultilevel"/>
    <w:tmpl w:val="BA62BB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ECA7B26"/>
    <w:multiLevelType w:val="hybridMultilevel"/>
    <w:tmpl w:val="828E0B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4A524AA"/>
    <w:multiLevelType w:val="hybridMultilevel"/>
    <w:tmpl w:val="967A56F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nsid w:val="18A63FE1"/>
    <w:multiLevelType w:val="hybridMultilevel"/>
    <w:tmpl w:val="AC42051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A7F2D0E"/>
    <w:multiLevelType w:val="hybridMultilevel"/>
    <w:tmpl w:val="828CD910"/>
    <w:lvl w:ilvl="0" w:tplc="C35E7442">
      <w:start w:val="1"/>
      <w:numFmt w:val="bullet"/>
      <w:pStyle w:val="BulletsSkills"/>
      <w:lvlText w:val=""/>
      <w:lvlJc w:val="left"/>
      <w:pPr>
        <w:ind w:left="288" w:hanging="288"/>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nsid w:val="1EB81F8C"/>
    <w:multiLevelType w:val="multilevel"/>
    <w:tmpl w:val="0C440A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59E5B78"/>
    <w:multiLevelType w:val="hybridMultilevel"/>
    <w:tmpl w:val="05481140"/>
    <w:lvl w:ilvl="0" w:tplc="D16835F2">
      <w:start w:val="1"/>
      <w:numFmt w:val="bullet"/>
      <w:lvlText w:val=""/>
      <w:lvlJc w:val="left"/>
      <w:pPr>
        <w:ind w:left="216" w:hanging="288"/>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nsid w:val="296D0739"/>
    <w:multiLevelType w:val="hybridMultilevel"/>
    <w:tmpl w:val="A9C451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8861BF6"/>
    <w:multiLevelType w:val="hybridMultilevel"/>
    <w:tmpl w:val="CF1037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A633178"/>
    <w:multiLevelType w:val="hybridMultilevel"/>
    <w:tmpl w:val="EDFC8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BAC65A0"/>
    <w:multiLevelType w:val="multilevel"/>
    <w:tmpl w:val="7BCA9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F5A20BD"/>
    <w:multiLevelType w:val="hybridMultilevel"/>
    <w:tmpl w:val="1DE8B3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A0A30B7"/>
    <w:multiLevelType w:val="hybridMultilevel"/>
    <w:tmpl w:val="11F069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1B67953"/>
    <w:multiLevelType w:val="multilevel"/>
    <w:tmpl w:val="7BCA9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1D52E0F"/>
    <w:multiLevelType w:val="hybridMultilevel"/>
    <w:tmpl w:val="7E8C5A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2487F74"/>
    <w:multiLevelType w:val="multilevel"/>
    <w:tmpl w:val="8E4C7052"/>
    <w:lvl w:ilvl="0">
      <w:start w:val="1"/>
      <w:numFmt w:val="decimal"/>
      <w:lvlText w:val="%1."/>
      <w:lvlJc w:val="left"/>
      <w:pPr>
        <w:ind w:left="1080" w:hanging="360"/>
      </w:pPr>
      <w:rPr>
        <w:b w:val="0"/>
        <w:color w:val="365F91"/>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69D3B94"/>
    <w:multiLevelType w:val="multilevel"/>
    <w:tmpl w:val="54F468D6"/>
    <w:lvl w:ilvl="0">
      <w:start w:val="1"/>
      <w:numFmt w:val="bullet"/>
      <w:lvlText w:val=""/>
      <w:lvlJc w:val="left"/>
      <w:pPr>
        <w:ind w:left="216" w:hanging="288"/>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7">
    <w:nsid w:val="780F216E"/>
    <w:multiLevelType w:val="multilevel"/>
    <w:tmpl w:val="A216D3C4"/>
    <w:lvl w:ilvl="0">
      <w:start w:val="1"/>
      <w:numFmt w:val="bullet"/>
      <w:lvlText w:val=""/>
      <w:lvlJc w:val="left"/>
      <w:pPr>
        <w:ind w:left="740" w:hanging="360"/>
      </w:pPr>
      <w:rPr>
        <w:rFonts w:ascii="Symbol" w:hAnsi="Symbol" w:hint="default"/>
      </w:rPr>
    </w:lvl>
    <w:lvl w:ilvl="1">
      <w:start w:val="1"/>
      <w:numFmt w:val="bullet"/>
      <w:lvlText w:val="o"/>
      <w:lvlJc w:val="left"/>
      <w:pPr>
        <w:ind w:left="1460" w:hanging="360"/>
      </w:pPr>
      <w:rPr>
        <w:rFonts w:ascii="Courier New" w:hAnsi="Courier New" w:cs="Courier New" w:hint="default"/>
      </w:rPr>
    </w:lvl>
    <w:lvl w:ilvl="2">
      <w:start w:val="1"/>
      <w:numFmt w:val="bullet"/>
      <w:lvlText w:val=""/>
      <w:lvlJc w:val="left"/>
      <w:pPr>
        <w:ind w:left="2180" w:hanging="360"/>
      </w:pPr>
      <w:rPr>
        <w:rFonts w:ascii="Wingdings" w:hAnsi="Wingdings" w:hint="default"/>
      </w:rPr>
    </w:lvl>
    <w:lvl w:ilvl="3">
      <w:start w:val="1"/>
      <w:numFmt w:val="bullet"/>
      <w:lvlText w:val=""/>
      <w:lvlJc w:val="left"/>
      <w:pPr>
        <w:ind w:left="2900" w:hanging="360"/>
      </w:pPr>
      <w:rPr>
        <w:rFonts w:ascii="Symbol" w:hAnsi="Symbol" w:hint="default"/>
      </w:rPr>
    </w:lvl>
    <w:lvl w:ilvl="4">
      <w:start w:val="1"/>
      <w:numFmt w:val="bullet"/>
      <w:lvlText w:val="o"/>
      <w:lvlJc w:val="left"/>
      <w:pPr>
        <w:ind w:left="3620" w:hanging="360"/>
      </w:pPr>
      <w:rPr>
        <w:rFonts w:ascii="Courier New" w:hAnsi="Courier New" w:cs="Courier New" w:hint="default"/>
      </w:rPr>
    </w:lvl>
    <w:lvl w:ilvl="5">
      <w:start w:val="1"/>
      <w:numFmt w:val="bullet"/>
      <w:lvlText w:val=""/>
      <w:lvlJc w:val="left"/>
      <w:pPr>
        <w:ind w:left="4340" w:hanging="360"/>
      </w:pPr>
      <w:rPr>
        <w:rFonts w:ascii="Wingdings" w:hAnsi="Wingdings" w:hint="default"/>
      </w:rPr>
    </w:lvl>
    <w:lvl w:ilvl="6">
      <w:start w:val="1"/>
      <w:numFmt w:val="bullet"/>
      <w:lvlText w:val=""/>
      <w:lvlJc w:val="left"/>
      <w:pPr>
        <w:ind w:left="5060" w:hanging="360"/>
      </w:pPr>
      <w:rPr>
        <w:rFonts w:ascii="Symbol" w:hAnsi="Symbol" w:hint="default"/>
      </w:rPr>
    </w:lvl>
    <w:lvl w:ilvl="7">
      <w:start w:val="1"/>
      <w:numFmt w:val="bullet"/>
      <w:lvlText w:val="o"/>
      <w:lvlJc w:val="left"/>
      <w:pPr>
        <w:ind w:left="5780" w:hanging="360"/>
      </w:pPr>
      <w:rPr>
        <w:rFonts w:ascii="Courier New" w:hAnsi="Courier New" w:cs="Courier New" w:hint="default"/>
      </w:rPr>
    </w:lvl>
    <w:lvl w:ilvl="8">
      <w:start w:val="1"/>
      <w:numFmt w:val="bullet"/>
      <w:lvlText w:val=""/>
      <w:lvlJc w:val="left"/>
      <w:pPr>
        <w:ind w:left="6500" w:hanging="360"/>
      </w:pPr>
      <w:rPr>
        <w:rFonts w:ascii="Wingdings" w:hAnsi="Wingdings" w:hint="default"/>
      </w:rPr>
    </w:lvl>
  </w:abstractNum>
  <w:abstractNum w:abstractNumId="18">
    <w:nsid w:val="7D810280"/>
    <w:multiLevelType w:val="multilevel"/>
    <w:tmpl w:val="7018AD8C"/>
    <w:lvl w:ilvl="0">
      <w:start w:val="1"/>
      <w:numFmt w:val="bullet"/>
      <w:lvlText w:val=""/>
      <w:lvlJc w:val="left"/>
      <w:pPr>
        <w:ind w:left="734" w:hanging="360"/>
      </w:pPr>
      <w:rPr>
        <w:rFonts w:ascii="Symbol" w:hAnsi="Symbol" w:hint="default"/>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hint="default"/>
      </w:rPr>
    </w:lvl>
  </w:abstractNum>
  <w:abstractNum w:abstractNumId="19">
    <w:nsid w:val="7EE90859"/>
    <w:multiLevelType w:val="hybridMultilevel"/>
    <w:tmpl w:val="E14A63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6"/>
  </w:num>
  <w:num w:numId="4">
    <w:abstractNumId w:val="2"/>
  </w:num>
  <w:num w:numId="5">
    <w:abstractNumId w:val="4"/>
  </w:num>
  <w:num w:numId="6">
    <w:abstractNumId w:val="18"/>
  </w:num>
  <w:num w:numId="7">
    <w:abstractNumId w:val="19"/>
  </w:num>
  <w:num w:numId="8">
    <w:abstractNumId w:val="3"/>
  </w:num>
  <w:num w:numId="9">
    <w:abstractNumId w:val="5"/>
  </w:num>
  <w:num w:numId="10">
    <w:abstractNumId w:val="15"/>
  </w:num>
  <w:num w:numId="11">
    <w:abstractNumId w:val="13"/>
  </w:num>
  <w:num w:numId="12">
    <w:abstractNumId w:val="10"/>
  </w:num>
  <w:num w:numId="13">
    <w:abstractNumId w:val="11"/>
  </w:num>
  <w:num w:numId="14">
    <w:abstractNumId w:val="1"/>
  </w:num>
  <w:num w:numId="15">
    <w:abstractNumId w:val="14"/>
  </w:num>
  <w:num w:numId="16">
    <w:abstractNumId w:val="9"/>
  </w:num>
  <w:num w:numId="17">
    <w:abstractNumId w:val="12"/>
  </w:num>
  <w:num w:numId="18">
    <w:abstractNumId w:val="8"/>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LU0MzGwMLM0N7A0MTZX0lEKTi0uzszPAykwqQUAXsnOmiwAAAA="/>
  </w:docVars>
  <w:rsids>
    <w:rsidRoot w:val="00334028"/>
    <w:rsid w:val="00042A7F"/>
    <w:rsid w:val="000442F2"/>
    <w:rsid w:val="0005430A"/>
    <w:rsid w:val="00061DC9"/>
    <w:rsid w:val="0007606A"/>
    <w:rsid w:val="00090C60"/>
    <w:rsid w:val="00090C82"/>
    <w:rsid w:val="00093D59"/>
    <w:rsid w:val="00094260"/>
    <w:rsid w:val="00095475"/>
    <w:rsid w:val="0009779C"/>
    <w:rsid w:val="000A2F35"/>
    <w:rsid w:val="000B7ED3"/>
    <w:rsid w:val="000D4FA9"/>
    <w:rsid w:val="000E2FD0"/>
    <w:rsid w:val="000F3C11"/>
    <w:rsid w:val="00106A1F"/>
    <w:rsid w:val="001417B1"/>
    <w:rsid w:val="00164685"/>
    <w:rsid w:val="0017344B"/>
    <w:rsid w:val="00181D5B"/>
    <w:rsid w:val="001876A4"/>
    <w:rsid w:val="001A5C9A"/>
    <w:rsid w:val="001B69FD"/>
    <w:rsid w:val="001D0CF4"/>
    <w:rsid w:val="001D4EE4"/>
    <w:rsid w:val="001D5E53"/>
    <w:rsid w:val="001E3FB7"/>
    <w:rsid w:val="001E5D2C"/>
    <w:rsid w:val="001F7F4B"/>
    <w:rsid w:val="002236DD"/>
    <w:rsid w:val="00230611"/>
    <w:rsid w:val="002539FF"/>
    <w:rsid w:val="002619DE"/>
    <w:rsid w:val="002752AF"/>
    <w:rsid w:val="002A0B7C"/>
    <w:rsid w:val="002A117B"/>
    <w:rsid w:val="002A6DBB"/>
    <w:rsid w:val="002A7B34"/>
    <w:rsid w:val="002B28D8"/>
    <w:rsid w:val="002E5D5A"/>
    <w:rsid w:val="002F7D16"/>
    <w:rsid w:val="003125DF"/>
    <w:rsid w:val="00312AD0"/>
    <w:rsid w:val="00325F22"/>
    <w:rsid w:val="00334028"/>
    <w:rsid w:val="00340C75"/>
    <w:rsid w:val="00343442"/>
    <w:rsid w:val="00365DE6"/>
    <w:rsid w:val="00380768"/>
    <w:rsid w:val="00394EDF"/>
    <w:rsid w:val="003B1AF3"/>
    <w:rsid w:val="003C1BFD"/>
    <w:rsid w:val="003C24C3"/>
    <w:rsid w:val="003D3D8B"/>
    <w:rsid w:val="003E442A"/>
    <w:rsid w:val="003E6D64"/>
    <w:rsid w:val="003E78FF"/>
    <w:rsid w:val="0040382C"/>
    <w:rsid w:val="00420BF1"/>
    <w:rsid w:val="0042598A"/>
    <w:rsid w:val="0044044A"/>
    <w:rsid w:val="0045706A"/>
    <w:rsid w:val="00464655"/>
    <w:rsid w:val="00480715"/>
    <w:rsid w:val="004B2970"/>
    <w:rsid w:val="004B349C"/>
    <w:rsid w:val="004B59BE"/>
    <w:rsid w:val="004B6A72"/>
    <w:rsid w:val="004F275D"/>
    <w:rsid w:val="00506ADF"/>
    <w:rsid w:val="0052577D"/>
    <w:rsid w:val="00533C8A"/>
    <w:rsid w:val="005359CA"/>
    <w:rsid w:val="00595169"/>
    <w:rsid w:val="005A374B"/>
    <w:rsid w:val="005A5D3C"/>
    <w:rsid w:val="005B12F0"/>
    <w:rsid w:val="005C0582"/>
    <w:rsid w:val="005C5D16"/>
    <w:rsid w:val="005C7045"/>
    <w:rsid w:val="005D3E2C"/>
    <w:rsid w:val="005D49CA"/>
    <w:rsid w:val="005D5661"/>
    <w:rsid w:val="005D58FE"/>
    <w:rsid w:val="005D70F4"/>
    <w:rsid w:val="005F2206"/>
    <w:rsid w:val="005F54B7"/>
    <w:rsid w:val="005F719D"/>
    <w:rsid w:val="00601B3F"/>
    <w:rsid w:val="006271FD"/>
    <w:rsid w:val="00627208"/>
    <w:rsid w:val="00641EAA"/>
    <w:rsid w:val="00652AF9"/>
    <w:rsid w:val="00671178"/>
    <w:rsid w:val="006761BA"/>
    <w:rsid w:val="006838EC"/>
    <w:rsid w:val="006854CF"/>
    <w:rsid w:val="006A3D57"/>
    <w:rsid w:val="006A4581"/>
    <w:rsid w:val="006B7F5E"/>
    <w:rsid w:val="006C40E7"/>
    <w:rsid w:val="006E4F0D"/>
    <w:rsid w:val="006F70D1"/>
    <w:rsid w:val="007466F4"/>
    <w:rsid w:val="00767899"/>
    <w:rsid w:val="0077331A"/>
    <w:rsid w:val="007752D5"/>
    <w:rsid w:val="00775D82"/>
    <w:rsid w:val="00783B87"/>
    <w:rsid w:val="007937D1"/>
    <w:rsid w:val="00797302"/>
    <w:rsid w:val="007B0BE7"/>
    <w:rsid w:val="007B1B91"/>
    <w:rsid w:val="007B3147"/>
    <w:rsid w:val="007B4CCF"/>
    <w:rsid w:val="007B7AE6"/>
    <w:rsid w:val="007D74E3"/>
    <w:rsid w:val="00801C4E"/>
    <w:rsid w:val="00833AFF"/>
    <w:rsid w:val="00842AA1"/>
    <w:rsid w:val="00845F10"/>
    <w:rsid w:val="00851431"/>
    <w:rsid w:val="00853333"/>
    <w:rsid w:val="00853740"/>
    <w:rsid w:val="008539E9"/>
    <w:rsid w:val="0086291E"/>
    <w:rsid w:val="0086384B"/>
    <w:rsid w:val="0086674C"/>
    <w:rsid w:val="00873841"/>
    <w:rsid w:val="00873D7C"/>
    <w:rsid w:val="00880F85"/>
    <w:rsid w:val="00893FD9"/>
    <w:rsid w:val="008A4A26"/>
    <w:rsid w:val="008B0272"/>
    <w:rsid w:val="008E27D8"/>
    <w:rsid w:val="008F33E8"/>
    <w:rsid w:val="0090191D"/>
    <w:rsid w:val="009030E8"/>
    <w:rsid w:val="009070B1"/>
    <w:rsid w:val="00913940"/>
    <w:rsid w:val="0092291C"/>
    <w:rsid w:val="00941057"/>
    <w:rsid w:val="00954149"/>
    <w:rsid w:val="00964124"/>
    <w:rsid w:val="00964E0A"/>
    <w:rsid w:val="0098681D"/>
    <w:rsid w:val="00986A6B"/>
    <w:rsid w:val="009A2278"/>
    <w:rsid w:val="009B75E0"/>
    <w:rsid w:val="009C6A8F"/>
    <w:rsid w:val="009E2256"/>
    <w:rsid w:val="00A4563C"/>
    <w:rsid w:val="00A635D5"/>
    <w:rsid w:val="00A7073C"/>
    <w:rsid w:val="00A73149"/>
    <w:rsid w:val="00A73383"/>
    <w:rsid w:val="00A828D2"/>
    <w:rsid w:val="00A82D03"/>
    <w:rsid w:val="00AA333B"/>
    <w:rsid w:val="00AA51D9"/>
    <w:rsid w:val="00AA6902"/>
    <w:rsid w:val="00AB7F58"/>
    <w:rsid w:val="00AC111A"/>
    <w:rsid w:val="00AD523E"/>
    <w:rsid w:val="00AF1398"/>
    <w:rsid w:val="00AF4B8F"/>
    <w:rsid w:val="00B14411"/>
    <w:rsid w:val="00B14954"/>
    <w:rsid w:val="00B26640"/>
    <w:rsid w:val="00B402DB"/>
    <w:rsid w:val="00B44EE5"/>
    <w:rsid w:val="00B71D5E"/>
    <w:rsid w:val="00B80EE9"/>
    <w:rsid w:val="00B824A4"/>
    <w:rsid w:val="00B94A90"/>
    <w:rsid w:val="00BA173B"/>
    <w:rsid w:val="00BC04CB"/>
    <w:rsid w:val="00BC1E0C"/>
    <w:rsid w:val="00BC6223"/>
    <w:rsid w:val="00BE0FF5"/>
    <w:rsid w:val="00BE1F55"/>
    <w:rsid w:val="00BE200B"/>
    <w:rsid w:val="00BE2ACE"/>
    <w:rsid w:val="00BF2095"/>
    <w:rsid w:val="00BF4CBB"/>
    <w:rsid w:val="00BF7883"/>
    <w:rsid w:val="00C016E8"/>
    <w:rsid w:val="00C14D87"/>
    <w:rsid w:val="00C152C1"/>
    <w:rsid w:val="00C2601C"/>
    <w:rsid w:val="00C33D63"/>
    <w:rsid w:val="00C426D9"/>
    <w:rsid w:val="00C524B3"/>
    <w:rsid w:val="00C55C43"/>
    <w:rsid w:val="00C8183F"/>
    <w:rsid w:val="00C83E97"/>
    <w:rsid w:val="00C96953"/>
    <w:rsid w:val="00CA4741"/>
    <w:rsid w:val="00CB08AE"/>
    <w:rsid w:val="00CD7FC6"/>
    <w:rsid w:val="00D1093C"/>
    <w:rsid w:val="00D323D6"/>
    <w:rsid w:val="00D538BD"/>
    <w:rsid w:val="00D765FC"/>
    <w:rsid w:val="00D77D65"/>
    <w:rsid w:val="00D973C5"/>
    <w:rsid w:val="00D97ED5"/>
    <w:rsid w:val="00DA53AF"/>
    <w:rsid w:val="00DE63ED"/>
    <w:rsid w:val="00DE6CE5"/>
    <w:rsid w:val="00DF019A"/>
    <w:rsid w:val="00DF4612"/>
    <w:rsid w:val="00E02F63"/>
    <w:rsid w:val="00E07918"/>
    <w:rsid w:val="00E238EA"/>
    <w:rsid w:val="00E42B69"/>
    <w:rsid w:val="00E6108F"/>
    <w:rsid w:val="00E62177"/>
    <w:rsid w:val="00E6525B"/>
    <w:rsid w:val="00E65551"/>
    <w:rsid w:val="00E71D27"/>
    <w:rsid w:val="00E7625A"/>
    <w:rsid w:val="00E8377B"/>
    <w:rsid w:val="00E956F7"/>
    <w:rsid w:val="00EA483E"/>
    <w:rsid w:val="00EC0500"/>
    <w:rsid w:val="00EC66E3"/>
    <w:rsid w:val="00ED6E70"/>
    <w:rsid w:val="00ED7FBE"/>
    <w:rsid w:val="00EE4FF4"/>
    <w:rsid w:val="00EE62D8"/>
    <w:rsid w:val="00EF10F2"/>
    <w:rsid w:val="00F057D9"/>
    <w:rsid w:val="00F24A6B"/>
    <w:rsid w:val="00F313C1"/>
    <w:rsid w:val="00F41ACF"/>
    <w:rsid w:val="00F477C9"/>
    <w:rsid w:val="00F54940"/>
    <w:rsid w:val="00F5689F"/>
    <w:rsid w:val="00F63F28"/>
    <w:rsid w:val="00F7064C"/>
    <w:rsid w:val="00F75568"/>
    <w:rsid w:val="00FB3749"/>
    <w:rsid w:val="00FC7DC4"/>
    <w:rsid w:val="00FE3ECB"/>
    <w:rsid w:val="00FF67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D3D8B"/>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qFormat/>
    <w:rsid w:val="00FB3749"/>
    <w:pPr>
      <w:spacing w:before="20"/>
      <w:outlineLvl w:val="2"/>
    </w:pPr>
    <w:rPr>
      <w:b/>
      <w:spacing w:val="-11"/>
      <w:sz w:val="28"/>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34"/>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rsid w:val="00FB3749"/>
    <w:rPr>
      <w:rFonts w:eastAsia="Arial" w:cs="Arial"/>
      <w:b/>
      <w:spacing w:val="-11"/>
      <w:sz w:val="28"/>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ContactInfo">
    <w:name w:val="Contact Info"/>
    <w:basedOn w:val="Normal"/>
    <w:qFormat/>
    <w:rsid w:val="00652AF9"/>
    <w:pPr>
      <w:spacing w:before="120"/>
      <w:contextualSpacing/>
    </w:pPr>
  </w:style>
  <w:style w:type="paragraph" w:customStyle="1" w:styleId="SkillsBullets">
    <w:name w:val="Skills Bullets"/>
    <w:basedOn w:val="BulletsSkills"/>
    <w:semiHidden/>
    <w:qFormat/>
    <w:rsid w:val="00845F10"/>
    <w:pPr>
      <w:spacing w:after="120"/>
      <w:contextualSpacing w:val="0"/>
    </w:pPr>
  </w:style>
  <w:style w:type="paragraph" w:customStyle="1" w:styleId="BulletsSkills">
    <w:name w:val="Bullets Skills"/>
    <w:basedOn w:val="ContactInfo"/>
    <w:semiHidden/>
    <w:qFormat/>
    <w:rsid w:val="00EF10F2"/>
    <w:pPr>
      <w:numPr>
        <w:numId w:val="5"/>
      </w:numPr>
    </w:pPr>
  </w:style>
  <w:style w:type="paragraph" w:styleId="Title">
    <w:name w:val="Title"/>
    <w:aliases w:val="sublist"/>
    <w:basedOn w:val="Normal"/>
    <w:next w:val="Normal"/>
    <w:link w:val="TitleChar"/>
    <w:uiPriority w:val="10"/>
    <w:qFormat/>
    <w:rsid w:val="00FB3749"/>
    <w:pPr>
      <w:spacing w:line="185" w:lineRule="auto"/>
      <w:outlineLvl w:val="0"/>
    </w:pPr>
    <w:rPr>
      <w:rFonts w:asciiTheme="majorHAnsi" w:hAnsiTheme="majorHAnsi"/>
      <w:b/>
      <w:sz w:val="56"/>
    </w:rPr>
  </w:style>
  <w:style w:type="character" w:customStyle="1" w:styleId="TitleChar">
    <w:name w:val="Title Char"/>
    <w:aliases w:val="sublist Char"/>
    <w:basedOn w:val="DefaultParagraphFont"/>
    <w:link w:val="Title"/>
    <w:uiPriority w:val="10"/>
    <w:rsid w:val="00FB3749"/>
    <w:rPr>
      <w:rFonts w:asciiTheme="majorHAnsi" w:eastAsia="Arial" w:hAnsiTheme="majorHAnsi" w:cs="Arial"/>
      <w:b/>
      <w:sz w:val="56"/>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964E0A"/>
    <w:pPr>
      <w:spacing w:before="0" w:after="120"/>
      <w:ind w:left="0"/>
    </w:pPr>
    <w:rPr>
      <w:rFonts w:asciiTheme="majorHAnsi" w:hAnsiTheme="majorHAnsi"/>
      <w:b/>
      <w:sz w:val="28"/>
    </w:rPr>
  </w:style>
  <w:style w:type="character" w:customStyle="1" w:styleId="SubtitleChar">
    <w:name w:val="Subtitle Char"/>
    <w:basedOn w:val="DefaultParagraphFont"/>
    <w:link w:val="Subtitle"/>
    <w:uiPriority w:val="11"/>
    <w:rsid w:val="00964E0A"/>
    <w:rPr>
      <w:rFonts w:asciiTheme="majorHAnsi" w:eastAsia="Arial" w:hAnsiTheme="majorHAnsi" w:cs="Arial"/>
      <w:b/>
      <w:sz w:val="28"/>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689F"/>
    <w:rPr>
      <w:color w:val="4495A2" w:themeColor="hyperlink"/>
      <w:u w:val="single"/>
    </w:rPr>
  </w:style>
  <w:style w:type="character" w:customStyle="1" w:styleId="UnresolvedMention1">
    <w:name w:val="Unresolved Mention1"/>
    <w:basedOn w:val="DefaultParagraphFont"/>
    <w:uiPriority w:val="99"/>
    <w:semiHidden/>
    <w:unhideWhenUsed/>
    <w:rsid w:val="00F5689F"/>
    <w:rPr>
      <w:color w:val="605E5C"/>
      <w:shd w:val="clear" w:color="auto" w:fill="E1DFDD"/>
    </w:rPr>
  </w:style>
  <w:style w:type="paragraph" w:customStyle="1" w:styleId="Bodyemail">
    <w:name w:val="Body email"/>
    <w:basedOn w:val="Normal"/>
    <w:semiHidden/>
    <w:qFormat/>
    <w:rsid w:val="00845F10"/>
    <w:pPr>
      <w:spacing w:before="240"/>
    </w:pPr>
  </w:style>
  <w:style w:type="paragraph" w:styleId="Header">
    <w:name w:val="header"/>
    <w:basedOn w:val="Normal"/>
    <w:link w:val="HeaderChar"/>
    <w:uiPriority w:val="99"/>
    <w:rsid w:val="0040382C"/>
    <w:pPr>
      <w:tabs>
        <w:tab w:val="center" w:pos="4680"/>
        <w:tab w:val="right" w:pos="9360"/>
      </w:tabs>
    </w:pPr>
  </w:style>
  <w:style w:type="character" w:customStyle="1" w:styleId="HeaderChar">
    <w:name w:val="Header Char"/>
    <w:basedOn w:val="DefaultParagraphFont"/>
    <w:link w:val="Header"/>
    <w:uiPriority w:val="99"/>
    <w:rsid w:val="00652AF9"/>
    <w:rPr>
      <w:rFonts w:eastAsia="Arial" w:cs="Arial"/>
      <w:sz w:val="18"/>
      <w:szCs w:val="16"/>
      <w:lang w:bidi="en-US"/>
    </w:rPr>
  </w:style>
  <w:style w:type="paragraph" w:styleId="Footer">
    <w:name w:val="footer"/>
    <w:basedOn w:val="Normal"/>
    <w:link w:val="FooterChar"/>
    <w:uiPriority w:val="99"/>
    <w:rsid w:val="0040382C"/>
    <w:pPr>
      <w:tabs>
        <w:tab w:val="center" w:pos="4680"/>
        <w:tab w:val="right" w:pos="9360"/>
      </w:tabs>
    </w:pPr>
  </w:style>
  <w:style w:type="character" w:customStyle="1" w:styleId="FooterChar">
    <w:name w:val="Footer Char"/>
    <w:basedOn w:val="DefaultParagraphFont"/>
    <w:link w:val="Footer"/>
    <w:uiPriority w:val="99"/>
    <w:rsid w:val="00652AF9"/>
    <w:rPr>
      <w:rFonts w:eastAsia="Arial" w:cs="Arial"/>
      <w:sz w:val="18"/>
      <w:szCs w:val="16"/>
      <w:lang w:bidi="en-US"/>
    </w:rPr>
  </w:style>
  <w:style w:type="table" w:customStyle="1" w:styleId="ListTable5Dark-Accent51">
    <w:name w:val="List Table 5 Dark - Accent 51"/>
    <w:basedOn w:val="TableNormal"/>
    <w:uiPriority w:val="50"/>
    <w:rsid w:val="00DE6CE5"/>
    <w:rPr>
      <w:color w:val="FFFFFF" w:themeColor="background1"/>
    </w:rPr>
    <w:tblPr>
      <w:tblStyleRowBandSize w:val="1"/>
      <w:tblStyleColBandSize w:val="1"/>
      <w:tblInd w:w="0" w:type="dxa"/>
      <w:tblBorders>
        <w:top w:val="single" w:sz="24" w:space="0" w:color="E06742" w:themeColor="accent5"/>
        <w:left w:val="single" w:sz="24" w:space="0" w:color="E06742" w:themeColor="accent5"/>
        <w:bottom w:val="single" w:sz="24" w:space="0" w:color="E06742" w:themeColor="accent5"/>
        <w:right w:val="single" w:sz="24" w:space="0" w:color="E06742" w:themeColor="accent5"/>
      </w:tblBorders>
      <w:tblCellMar>
        <w:top w:w="0" w:type="dxa"/>
        <w:left w:w="108" w:type="dxa"/>
        <w:bottom w:w="0" w:type="dxa"/>
        <w:right w:w="108" w:type="dxa"/>
      </w:tblCellMar>
    </w:tblPr>
    <w:tcPr>
      <w:shd w:val="clear" w:color="auto" w:fill="E067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31">
    <w:name w:val="Grid Table 4 - Accent 31"/>
    <w:basedOn w:val="TableNormal"/>
    <w:uiPriority w:val="49"/>
    <w:rsid w:val="00E7625A"/>
    <w:tblPr>
      <w:tblStyleRowBandSize w:val="1"/>
      <w:tblStyleColBandSize w:val="1"/>
      <w:tblInd w:w="0" w:type="dxa"/>
      <w:tblBorders>
        <w:top w:val="single" w:sz="4" w:space="0" w:color="88C3CD" w:themeColor="accent3" w:themeTint="99"/>
        <w:left w:val="single" w:sz="4" w:space="0" w:color="88C3CD" w:themeColor="accent3" w:themeTint="99"/>
        <w:bottom w:val="single" w:sz="4" w:space="0" w:color="88C3CD" w:themeColor="accent3" w:themeTint="99"/>
        <w:right w:val="single" w:sz="4" w:space="0" w:color="88C3CD" w:themeColor="accent3" w:themeTint="99"/>
        <w:insideH w:val="single" w:sz="4" w:space="0" w:color="88C3CD" w:themeColor="accent3" w:themeTint="99"/>
        <w:insideV w:val="single" w:sz="4" w:space="0" w:color="88C3C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95A2" w:themeColor="accent3"/>
          <w:left w:val="single" w:sz="4" w:space="0" w:color="4495A2" w:themeColor="accent3"/>
          <w:bottom w:val="single" w:sz="4" w:space="0" w:color="4495A2" w:themeColor="accent3"/>
          <w:right w:val="single" w:sz="4" w:space="0" w:color="4495A2" w:themeColor="accent3"/>
          <w:insideH w:val="nil"/>
          <w:insideV w:val="nil"/>
        </w:tcBorders>
        <w:shd w:val="clear" w:color="auto" w:fill="4495A2" w:themeFill="accent3"/>
      </w:tcPr>
    </w:tblStylePr>
    <w:tblStylePr w:type="lastRow">
      <w:rPr>
        <w:b/>
        <w:bCs/>
      </w:rPr>
      <w:tblPr/>
      <w:tcPr>
        <w:tcBorders>
          <w:top w:val="double" w:sz="4" w:space="0" w:color="4495A2" w:themeColor="accent3"/>
        </w:tcBorders>
      </w:tcPr>
    </w:tblStylePr>
    <w:tblStylePr w:type="firstCol">
      <w:rPr>
        <w:b/>
        <w:bCs/>
      </w:rPr>
    </w:tblStylePr>
    <w:tblStylePr w:type="lastCol">
      <w:rPr>
        <w:b/>
        <w:bCs/>
      </w:rPr>
    </w:tblStylePr>
    <w:tblStylePr w:type="band1Vert">
      <w:tblPr/>
      <w:tcPr>
        <w:shd w:val="clear" w:color="auto" w:fill="D7EBEE" w:themeFill="accent3" w:themeFillTint="33"/>
      </w:tcPr>
    </w:tblStylePr>
    <w:tblStylePr w:type="band1Horz">
      <w:tblPr/>
      <w:tcPr>
        <w:shd w:val="clear" w:color="auto" w:fill="D7EBEE" w:themeFill="accent3" w:themeFillTint="33"/>
      </w:tcPr>
    </w:tblStylePr>
  </w:style>
  <w:style w:type="table" w:customStyle="1" w:styleId="GridTable5Dark-Accent61">
    <w:name w:val="Grid Table 5 Dark - Accent 61"/>
    <w:basedOn w:val="TableNormal"/>
    <w:uiPriority w:val="50"/>
    <w:rsid w:val="00E762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6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D4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D4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D4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D448" w:themeFill="accent6"/>
      </w:tcPr>
    </w:tblStylePr>
    <w:tblStylePr w:type="band1Vert">
      <w:tblPr/>
      <w:tcPr>
        <w:shd w:val="clear" w:color="auto" w:fill="FCEDB5" w:themeFill="accent6" w:themeFillTint="66"/>
      </w:tcPr>
    </w:tblStylePr>
    <w:tblStylePr w:type="band1Horz">
      <w:tblPr/>
      <w:tcPr>
        <w:shd w:val="clear" w:color="auto" w:fill="FCEDB5" w:themeFill="accent6" w:themeFillTint="66"/>
      </w:tcPr>
    </w:tblStylePr>
  </w:style>
  <w:style w:type="paragraph" w:styleId="TOCHeading">
    <w:name w:val="TOC Heading"/>
    <w:basedOn w:val="Heading1"/>
    <w:next w:val="Normal"/>
    <w:uiPriority w:val="39"/>
    <w:unhideWhenUsed/>
    <w:qFormat/>
    <w:rsid w:val="001D5E53"/>
    <w:pPr>
      <w:keepNext/>
      <w:keepLines/>
      <w:widowControl/>
      <w:autoSpaceDE/>
      <w:autoSpaceDN/>
      <w:spacing w:before="240" w:line="259" w:lineRule="auto"/>
      <w:outlineLvl w:val="9"/>
    </w:pPr>
    <w:rPr>
      <w:rFonts w:eastAsiaTheme="majorEastAsia" w:cstheme="majorBidi"/>
      <w:b w:val="0"/>
      <w:color w:val="64B1BE" w:themeColor="accent1" w:themeShade="BF"/>
      <w:spacing w:val="0"/>
      <w:sz w:val="32"/>
      <w:szCs w:val="32"/>
      <w:lang w:bidi="ar-SA"/>
    </w:rPr>
  </w:style>
  <w:style w:type="paragraph" w:styleId="TOC2">
    <w:name w:val="toc 2"/>
    <w:basedOn w:val="Normal"/>
    <w:next w:val="Normal"/>
    <w:autoRedefine/>
    <w:uiPriority w:val="39"/>
    <w:unhideWhenUsed/>
    <w:rsid w:val="001D5E53"/>
    <w:pPr>
      <w:widowControl/>
      <w:autoSpaceDE/>
      <w:autoSpaceDN/>
      <w:spacing w:after="100" w:line="259" w:lineRule="auto"/>
      <w:ind w:left="220"/>
    </w:pPr>
    <w:rPr>
      <w:rFonts w:eastAsiaTheme="minorEastAsia" w:cs="Times New Roman"/>
      <w:sz w:val="22"/>
      <w:szCs w:val="22"/>
      <w:lang w:bidi="ar-SA"/>
    </w:rPr>
  </w:style>
  <w:style w:type="paragraph" w:styleId="TOC1">
    <w:name w:val="toc 1"/>
    <w:basedOn w:val="Normal"/>
    <w:next w:val="Normal"/>
    <w:autoRedefine/>
    <w:uiPriority w:val="39"/>
    <w:unhideWhenUsed/>
    <w:rsid w:val="00EC66E3"/>
    <w:pPr>
      <w:widowControl/>
      <w:tabs>
        <w:tab w:val="right" w:leader="dot" w:pos="10779"/>
      </w:tabs>
      <w:autoSpaceDE/>
      <w:autoSpaceDN/>
      <w:spacing w:after="100" w:line="259" w:lineRule="auto"/>
    </w:pPr>
    <w:rPr>
      <w:rFonts w:eastAsiaTheme="minorEastAsia" w:cs="Times New Roman"/>
      <w:noProof/>
      <w:color w:val="005380"/>
      <w:sz w:val="22"/>
      <w:szCs w:val="22"/>
      <w:lang w:val="en-IN"/>
    </w:rPr>
  </w:style>
  <w:style w:type="paragraph" w:styleId="TOC3">
    <w:name w:val="toc 3"/>
    <w:basedOn w:val="Normal"/>
    <w:next w:val="Normal"/>
    <w:autoRedefine/>
    <w:uiPriority w:val="39"/>
    <w:unhideWhenUsed/>
    <w:rsid w:val="001D5E53"/>
    <w:pPr>
      <w:widowControl/>
      <w:autoSpaceDE/>
      <w:autoSpaceDN/>
      <w:spacing w:after="100" w:line="259" w:lineRule="auto"/>
      <w:ind w:left="440"/>
    </w:pPr>
    <w:rPr>
      <w:rFonts w:eastAsiaTheme="minorEastAsia" w:cs="Times New Roman"/>
      <w:sz w:val="22"/>
      <w:szCs w:val="22"/>
      <w:lang w:bidi="ar-SA"/>
    </w:rPr>
  </w:style>
  <w:style w:type="paragraph" w:styleId="Revision">
    <w:name w:val="Revision"/>
    <w:hidden/>
    <w:uiPriority w:val="99"/>
    <w:semiHidden/>
    <w:rsid w:val="00090C60"/>
    <w:pPr>
      <w:widowControl/>
      <w:autoSpaceDE/>
      <w:autoSpaceDN/>
    </w:pPr>
    <w:rPr>
      <w:rFonts w:eastAsia="Arial" w:cs="Arial"/>
      <w:sz w:val="18"/>
      <w:szCs w:val="16"/>
      <w:lang w:bidi="en-US"/>
    </w:rPr>
  </w:style>
  <w:style w:type="character" w:styleId="CommentReference">
    <w:name w:val="annotation reference"/>
    <w:basedOn w:val="DefaultParagraphFont"/>
    <w:uiPriority w:val="99"/>
    <w:semiHidden/>
    <w:unhideWhenUsed/>
    <w:rsid w:val="003E442A"/>
    <w:rPr>
      <w:sz w:val="16"/>
      <w:szCs w:val="16"/>
    </w:rPr>
  </w:style>
  <w:style w:type="paragraph" w:styleId="CommentText">
    <w:name w:val="annotation text"/>
    <w:basedOn w:val="Normal"/>
    <w:link w:val="CommentTextChar"/>
    <w:uiPriority w:val="99"/>
    <w:unhideWhenUsed/>
    <w:rsid w:val="003E442A"/>
    <w:pPr>
      <w:spacing w:line="240" w:lineRule="auto"/>
    </w:pPr>
    <w:rPr>
      <w:sz w:val="20"/>
      <w:szCs w:val="20"/>
    </w:rPr>
  </w:style>
  <w:style w:type="character" w:customStyle="1" w:styleId="CommentTextChar">
    <w:name w:val="Comment Text Char"/>
    <w:basedOn w:val="DefaultParagraphFont"/>
    <w:link w:val="CommentText"/>
    <w:uiPriority w:val="99"/>
    <w:rsid w:val="003E442A"/>
    <w:rPr>
      <w:rFonts w:eastAsia="Arial" w:cs="Arial"/>
      <w:sz w:val="20"/>
      <w:szCs w:val="20"/>
      <w:lang w:bidi="en-US"/>
    </w:rPr>
  </w:style>
  <w:style w:type="paragraph" w:styleId="CommentSubject">
    <w:name w:val="annotation subject"/>
    <w:basedOn w:val="CommentText"/>
    <w:next w:val="CommentText"/>
    <w:link w:val="CommentSubjectChar"/>
    <w:uiPriority w:val="99"/>
    <w:semiHidden/>
    <w:unhideWhenUsed/>
    <w:rsid w:val="003E442A"/>
    <w:rPr>
      <w:b/>
      <w:bCs/>
    </w:rPr>
  </w:style>
  <w:style w:type="character" w:customStyle="1" w:styleId="CommentSubjectChar">
    <w:name w:val="Comment Subject Char"/>
    <w:basedOn w:val="CommentTextChar"/>
    <w:link w:val="CommentSubject"/>
    <w:uiPriority w:val="99"/>
    <w:semiHidden/>
    <w:rsid w:val="003E442A"/>
    <w:rPr>
      <w:rFonts w:eastAsia="Arial" w:cs="Arial"/>
      <w:b/>
      <w:bCs/>
      <w:sz w:val="20"/>
      <w:szCs w:val="20"/>
      <w:lang w:bidi="en-US"/>
    </w:rPr>
  </w:style>
  <w:style w:type="paragraph" w:styleId="BalloonText">
    <w:name w:val="Balloon Text"/>
    <w:basedOn w:val="Normal"/>
    <w:link w:val="BalloonTextChar"/>
    <w:uiPriority w:val="99"/>
    <w:semiHidden/>
    <w:unhideWhenUsed/>
    <w:rsid w:val="001F7F4B"/>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1F7F4B"/>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D3D8B"/>
    <w:pPr>
      <w:spacing w:line="312" w:lineRule="auto"/>
    </w:pPr>
    <w:rPr>
      <w:rFonts w:eastAsia="Arial" w:cs="Arial"/>
      <w:sz w:val="18"/>
      <w:szCs w:val="16"/>
      <w:lang w:bidi="en-US"/>
    </w:rPr>
  </w:style>
  <w:style w:type="paragraph" w:styleId="Heading1">
    <w:name w:val="heading 1"/>
    <w:basedOn w:val="Normal"/>
    <w:next w:val="Normal"/>
    <w:link w:val="Heading1Char"/>
    <w:uiPriority w:val="9"/>
    <w:qFormat/>
    <w:rsid w:val="00A82D03"/>
    <w:pPr>
      <w:spacing w:before="27"/>
      <w:outlineLvl w:val="0"/>
    </w:pPr>
    <w:rPr>
      <w:rFonts w:asciiTheme="majorHAnsi" w:hAnsiTheme="majorHAnsi"/>
      <w:b/>
      <w:spacing w:val="-16"/>
      <w:sz w:val="85"/>
    </w:rPr>
  </w:style>
  <w:style w:type="paragraph" w:styleId="Heading2">
    <w:name w:val="heading 2"/>
    <w:basedOn w:val="Normal"/>
    <w:next w:val="Normal"/>
    <w:link w:val="Heading2Char"/>
    <w:uiPriority w:val="9"/>
    <w:semiHidden/>
    <w:qFormat/>
    <w:rsid w:val="00EF10F2"/>
    <w:pPr>
      <w:spacing w:before="134"/>
      <w:ind w:left="80"/>
      <w:outlineLvl w:val="1"/>
    </w:pPr>
    <w:rPr>
      <w:sz w:val="43"/>
    </w:rPr>
  </w:style>
  <w:style w:type="paragraph" w:styleId="Heading3">
    <w:name w:val="heading 3"/>
    <w:aliases w:val="Heading 3 Section Category"/>
    <w:basedOn w:val="Normal"/>
    <w:next w:val="Normal"/>
    <w:link w:val="Heading3Char"/>
    <w:uiPriority w:val="9"/>
    <w:qFormat/>
    <w:rsid w:val="00FB3749"/>
    <w:pPr>
      <w:spacing w:before="20"/>
      <w:outlineLvl w:val="2"/>
    </w:pPr>
    <w:rPr>
      <w:b/>
      <w:spacing w:val="-11"/>
      <w:sz w:val="28"/>
    </w:rPr>
  </w:style>
  <w:style w:type="paragraph" w:styleId="Heading4">
    <w:name w:val="heading 4"/>
    <w:aliases w:val="Heading 4 Job Title"/>
    <w:basedOn w:val="Normal"/>
    <w:next w:val="Normal"/>
    <w:link w:val="Heading4Char"/>
    <w:uiPriority w:val="9"/>
    <w:semiHidden/>
    <w:qFormat/>
    <w:rsid w:val="00EF10F2"/>
    <w:pPr>
      <w:spacing w:before="99"/>
      <w:outlineLvl w:val="3"/>
    </w:pPr>
    <w:rPr>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emiHidden/>
    <w:qFormat/>
    <w:rsid w:val="00EF10F2"/>
  </w:style>
  <w:style w:type="paragraph" w:styleId="ListParagraph">
    <w:name w:val="List Paragraph"/>
    <w:basedOn w:val="Normal"/>
    <w:uiPriority w:val="34"/>
    <w:qFormat/>
  </w:style>
  <w:style w:type="paragraph" w:customStyle="1" w:styleId="TableParagraph">
    <w:name w:val="Table Paragraph"/>
    <w:basedOn w:val="Normal"/>
    <w:uiPriority w:val="1"/>
    <w:semiHidden/>
    <w:qFormat/>
  </w:style>
  <w:style w:type="character" w:customStyle="1" w:styleId="Heading1Char">
    <w:name w:val="Heading 1 Char"/>
    <w:basedOn w:val="DefaultParagraphFont"/>
    <w:link w:val="Heading1"/>
    <w:uiPriority w:val="9"/>
    <w:rsid w:val="00A82D03"/>
    <w:rPr>
      <w:rFonts w:asciiTheme="majorHAnsi" w:eastAsia="Arial" w:hAnsiTheme="majorHAnsi" w:cs="Arial"/>
      <w:b/>
      <w:color w:val="231F20"/>
      <w:spacing w:val="-16"/>
      <w:sz w:val="85"/>
      <w:szCs w:val="16"/>
      <w:lang w:bidi="en-US"/>
    </w:rPr>
  </w:style>
  <w:style w:type="character" w:customStyle="1" w:styleId="Heading2Char">
    <w:name w:val="Heading 2 Char"/>
    <w:basedOn w:val="DefaultParagraphFont"/>
    <w:link w:val="Heading2"/>
    <w:uiPriority w:val="9"/>
    <w:semiHidden/>
    <w:rsid w:val="00A82D03"/>
    <w:rPr>
      <w:rFonts w:ascii="Arial Nova" w:eastAsia="Arial" w:hAnsi="Arial Nova" w:cs="Arial"/>
      <w:color w:val="231F20"/>
      <w:sz w:val="43"/>
      <w:szCs w:val="16"/>
      <w:lang w:bidi="en-US"/>
    </w:rPr>
  </w:style>
  <w:style w:type="character" w:customStyle="1" w:styleId="Heading3Char">
    <w:name w:val="Heading 3 Char"/>
    <w:aliases w:val="Heading 3 Section Category Char"/>
    <w:basedOn w:val="DefaultParagraphFont"/>
    <w:link w:val="Heading3"/>
    <w:uiPriority w:val="9"/>
    <w:rsid w:val="00FB3749"/>
    <w:rPr>
      <w:rFonts w:eastAsia="Arial" w:cs="Arial"/>
      <w:b/>
      <w:spacing w:val="-11"/>
      <w:sz w:val="28"/>
      <w:szCs w:val="16"/>
      <w:lang w:bidi="en-US"/>
    </w:rPr>
  </w:style>
  <w:style w:type="character" w:customStyle="1" w:styleId="Heading4Char">
    <w:name w:val="Heading 4 Char"/>
    <w:aliases w:val="Heading 4 Job Title Char"/>
    <w:basedOn w:val="DefaultParagraphFont"/>
    <w:link w:val="Heading4"/>
    <w:uiPriority w:val="9"/>
    <w:semiHidden/>
    <w:rsid w:val="00A82D03"/>
    <w:rPr>
      <w:rFonts w:ascii="Arial Nova" w:eastAsia="Arial" w:hAnsi="Arial Nova" w:cs="Arial"/>
      <w:b/>
      <w:bCs/>
      <w:color w:val="231F20"/>
      <w:sz w:val="23"/>
      <w:szCs w:val="16"/>
      <w:lang w:bidi="en-US"/>
    </w:rPr>
  </w:style>
  <w:style w:type="paragraph" w:customStyle="1" w:styleId="ContactInfo">
    <w:name w:val="Contact Info"/>
    <w:basedOn w:val="Normal"/>
    <w:qFormat/>
    <w:rsid w:val="00652AF9"/>
    <w:pPr>
      <w:spacing w:before="120"/>
      <w:contextualSpacing/>
    </w:pPr>
  </w:style>
  <w:style w:type="paragraph" w:customStyle="1" w:styleId="SkillsBullets">
    <w:name w:val="Skills Bullets"/>
    <w:basedOn w:val="BulletsSkills"/>
    <w:semiHidden/>
    <w:qFormat/>
    <w:rsid w:val="00845F10"/>
    <w:pPr>
      <w:spacing w:after="120"/>
      <w:contextualSpacing w:val="0"/>
    </w:pPr>
  </w:style>
  <w:style w:type="paragraph" w:customStyle="1" w:styleId="BulletsSkills">
    <w:name w:val="Bullets Skills"/>
    <w:basedOn w:val="ContactInfo"/>
    <w:semiHidden/>
    <w:qFormat/>
    <w:rsid w:val="00EF10F2"/>
    <w:pPr>
      <w:numPr>
        <w:numId w:val="5"/>
      </w:numPr>
    </w:pPr>
  </w:style>
  <w:style w:type="paragraph" w:styleId="Title">
    <w:name w:val="Title"/>
    <w:aliases w:val="sublist"/>
    <w:basedOn w:val="Normal"/>
    <w:next w:val="Normal"/>
    <w:link w:val="TitleChar"/>
    <w:uiPriority w:val="10"/>
    <w:qFormat/>
    <w:rsid w:val="00FB3749"/>
    <w:pPr>
      <w:spacing w:line="185" w:lineRule="auto"/>
      <w:outlineLvl w:val="0"/>
    </w:pPr>
    <w:rPr>
      <w:rFonts w:asciiTheme="majorHAnsi" w:hAnsiTheme="majorHAnsi"/>
      <w:b/>
      <w:sz w:val="56"/>
    </w:rPr>
  </w:style>
  <w:style w:type="character" w:customStyle="1" w:styleId="TitleChar">
    <w:name w:val="Title Char"/>
    <w:aliases w:val="sublist Char"/>
    <w:basedOn w:val="DefaultParagraphFont"/>
    <w:link w:val="Title"/>
    <w:uiPriority w:val="10"/>
    <w:rsid w:val="00FB3749"/>
    <w:rPr>
      <w:rFonts w:asciiTheme="majorHAnsi" w:eastAsia="Arial" w:hAnsiTheme="majorHAnsi" w:cs="Arial"/>
      <w:b/>
      <w:sz w:val="56"/>
      <w:szCs w:val="16"/>
      <w:lang w:bidi="en-US"/>
    </w:rPr>
  </w:style>
  <w:style w:type="character" w:customStyle="1" w:styleId="ItalicJobLocation">
    <w:name w:val="Italic Job Location"/>
    <w:basedOn w:val="DefaultParagraphFont"/>
    <w:uiPriority w:val="1"/>
    <w:semiHidden/>
    <w:qFormat/>
    <w:rsid w:val="00EF10F2"/>
    <w:rPr>
      <w:i/>
      <w:iCs/>
    </w:rPr>
  </w:style>
  <w:style w:type="character" w:customStyle="1" w:styleId="ItalicJob">
    <w:name w:val="Italic Job"/>
    <w:basedOn w:val="DefaultParagraphFont"/>
    <w:uiPriority w:val="1"/>
    <w:semiHidden/>
    <w:qFormat/>
    <w:rsid w:val="00EF10F2"/>
    <w:rPr>
      <w:i/>
      <w:iCs/>
    </w:rPr>
  </w:style>
  <w:style w:type="paragraph" w:customStyle="1" w:styleId="Body">
    <w:name w:val="Body"/>
    <w:basedOn w:val="Normal"/>
    <w:uiPriority w:val="99"/>
    <w:semiHidden/>
    <w:rsid w:val="00EF10F2"/>
    <w:pPr>
      <w:widowControl/>
      <w:adjustRightInd w:val="0"/>
      <w:spacing w:before="43" w:line="200" w:lineRule="atLeast"/>
      <w:textAlignment w:val="center"/>
    </w:pPr>
    <w:rPr>
      <w:rFonts w:eastAsiaTheme="minorHAnsi"/>
      <w:color w:val="000000"/>
      <w:lang w:bidi="ar-SA"/>
    </w:rPr>
  </w:style>
  <w:style w:type="paragraph" w:customStyle="1" w:styleId="BodyBullets">
    <w:name w:val="Body Bullets"/>
    <w:basedOn w:val="Body"/>
    <w:uiPriority w:val="99"/>
    <w:semiHidden/>
    <w:rsid w:val="00EF10F2"/>
    <w:pPr>
      <w:ind w:left="180" w:hanging="180"/>
    </w:pPr>
  </w:style>
  <w:style w:type="paragraph" w:styleId="Subtitle">
    <w:name w:val="Subtitle"/>
    <w:basedOn w:val="Heading2"/>
    <w:next w:val="Normal"/>
    <w:link w:val="SubtitleChar"/>
    <w:uiPriority w:val="11"/>
    <w:qFormat/>
    <w:rsid w:val="00964E0A"/>
    <w:pPr>
      <w:spacing w:before="0" w:after="120"/>
      <w:ind w:left="0"/>
    </w:pPr>
    <w:rPr>
      <w:rFonts w:asciiTheme="majorHAnsi" w:hAnsiTheme="majorHAnsi"/>
      <w:b/>
      <w:sz w:val="28"/>
    </w:rPr>
  </w:style>
  <w:style w:type="character" w:customStyle="1" w:styleId="SubtitleChar">
    <w:name w:val="Subtitle Char"/>
    <w:basedOn w:val="DefaultParagraphFont"/>
    <w:link w:val="Subtitle"/>
    <w:uiPriority w:val="11"/>
    <w:rsid w:val="00964E0A"/>
    <w:rPr>
      <w:rFonts w:asciiTheme="majorHAnsi" w:eastAsia="Arial" w:hAnsiTheme="majorHAnsi" w:cs="Arial"/>
      <w:b/>
      <w:sz w:val="28"/>
      <w:szCs w:val="16"/>
      <w:lang w:bidi="en-US"/>
    </w:rPr>
  </w:style>
  <w:style w:type="character" w:styleId="PlaceholderText">
    <w:name w:val="Placeholder Text"/>
    <w:basedOn w:val="DefaultParagraphFont"/>
    <w:uiPriority w:val="99"/>
    <w:semiHidden/>
    <w:rsid w:val="00F5689F"/>
    <w:rPr>
      <w:color w:val="808080"/>
    </w:rPr>
  </w:style>
  <w:style w:type="table" w:styleId="TableGrid">
    <w:name w:val="Table Grid"/>
    <w:basedOn w:val="TableNormal"/>
    <w:uiPriority w:val="39"/>
    <w:rsid w:val="00F568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5689F"/>
    <w:rPr>
      <w:color w:val="4495A2" w:themeColor="hyperlink"/>
      <w:u w:val="single"/>
    </w:rPr>
  </w:style>
  <w:style w:type="character" w:customStyle="1" w:styleId="UnresolvedMention1">
    <w:name w:val="Unresolved Mention1"/>
    <w:basedOn w:val="DefaultParagraphFont"/>
    <w:uiPriority w:val="99"/>
    <w:semiHidden/>
    <w:unhideWhenUsed/>
    <w:rsid w:val="00F5689F"/>
    <w:rPr>
      <w:color w:val="605E5C"/>
      <w:shd w:val="clear" w:color="auto" w:fill="E1DFDD"/>
    </w:rPr>
  </w:style>
  <w:style w:type="paragraph" w:customStyle="1" w:styleId="Bodyemail">
    <w:name w:val="Body email"/>
    <w:basedOn w:val="Normal"/>
    <w:semiHidden/>
    <w:qFormat/>
    <w:rsid w:val="00845F10"/>
    <w:pPr>
      <w:spacing w:before="240"/>
    </w:pPr>
  </w:style>
  <w:style w:type="paragraph" w:styleId="Header">
    <w:name w:val="header"/>
    <w:basedOn w:val="Normal"/>
    <w:link w:val="HeaderChar"/>
    <w:uiPriority w:val="99"/>
    <w:rsid w:val="0040382C"/>
    <w:pPr>
      <w:tabs>
        <w:tab w:val="center" w:pos="4680"/>
        <w:tab w:val="right" w:pos="9360"/>
      </w:tabs>
    </w:pPr>
  </w:style>
  <w:style w:type="character" w:customStyle="1" w:styleId="HeaderChar">
    <w:name w:val="Header Char"/>
    <w:basedOn w:val="DefaultParagraphFont"/>
    <w:link w:val="Header"/>
    <w:uiPriority w:val="99"/>
    <w:rsid w:val="00652AF9"/>
    <w:rPr>
      <w:rFonts w:eastAsia="Arial" w:cs="Arial"/>
      <w:sz w:val="18"/>
      <w:szCs w:val="16"/>
      <w:lang w:bidi="en-US"/>
    </w:rPr>
  </w:style>
  <w:style w:type="paragraph" w:styleId="Footer">
    <w:name w:val="footer"/>
    <w:basedOn w:val="Normal"/>
    <w:link w:val="FooterChar"/>
    <w:uiPriority w:val="99"/>
    <w:rsid w:val="0040382C"/>
    <w:pPr>
      <w:tabs>
        <w:tab w:val="center" w:pos="4680"/>
        <w:tab w:val="right" w:pos="9360"/>
      </w:tabs>
    </w:pPr>
  </w:style>
  <w:style w:type="character" w:customStyle="1" w:styleId="FooterChar">
    <w:name w:val="Footer Char"/>
    <w:basedOn w:val="DefaultParagraphFont"/>
    <w:link w:val="Footer"/>
    <w:uiPriority w:val="99"/>
    <w:rsid w:val="00652AF9"/>
    <w:rPr>
      <w:rFonts w:eastAsia="Arial" w:cs="Arial"/>
      <w:sz w:val="18"/>
      <w:szCs w:val="16"/>
      <w:lang w:bidi="en-US"/>
    </w:rPr>
  </w:style>
  <w:style w:type="table" w:customStyle="1" w:styleId="ListTable5Dark-Accent51">
    <w:name w:val="List Table 5 Dark - Accent 51"/>
    <w:basedOn w:val="TableNormal"/>
    <w:uiPriority w:val="50"/>
    <w:rsid w:val="00DE6CE5"/>
    <w:rPr>
      <w:color w:val="FFFFFF" w:themeColor="background1"/>
    </w:rPr>
    <w:tblPr>
      <w:tblStyleRowBandSize w:val="1"/>
      <w:tblStyleColBandSize w:val="1"/>
      <w:tblInd w:w="0" w:type="dxa"/>
      <w:tblBorders>
        <w:top w:val="single" w:sz="24" w:space="0" w:color="E06742" w:themeColor="accent5"/>
        <w:left w:val="single" w:sz="24" w:space="0" w:color="E06742" w:themeColor="accent5"/>
        <w:bottom w:val="single" w:sz="24" w:space="0" w:color="E06742" w:themeColor="accent5"/>
        <w:right w:val="single" w:sz="24" w:space="0" w:color="E06742" w:themeColor="accent5"/>
      </w:tblBorders>
      <w:tblCellMar>
        <w:top w:w="0" w:type="dxa"/>
        <w:left w:w="108" w:type="dxa"/>
        <w:bottom w:w="0" w:type="dxa"/>
        <w:right w:w="108" w:type="dxa"/>
      </w:tblCellMar>
    </w:tblPr>
    <w:tcPr>
      <w:shd w:val="clear" w:color="auto" w:fill="E067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31">
    <w:name w:val="Grid Table 4 - Accent 31"/>
    <w:basedOn w:val="TableNormal"/>
    <w:uiPriority w:val="49"/>
    <w:rsid w:val="00E7625A"/>
    <w:tblPr>
      <w:tblStyleRowBandSize w:val="1"/>
      <w:tblStyleColBandSize w:val="1"/>
      <w:tblInd w:w="0" w:type="dxa"/>
      <w:tblBorders>
        <w:top w:val="single" w:sz="4" w:space="0" w:color="88C3CD" w:themeColor="accent3" w:themeTint="99"/>
        <w:left w:val="single" w:sz="4" w:space="0" w:color="88C3CD" w:themeColor="accent3" w:themeTint="99"/>
        <w:bottom w:val="single" w:sz="4" w:space="0" w:color="88C3CD" w:themeColor="accent3" w:themeTint="99"/>
        <w:right w:val="single" w:sz="4" w:space="0" w:color="88C3CD" w:themeColor="accent3" w:themeTint="99"/>
        <w:insideH w:val="single" w:sz="4" w:space="0" w:color="88C3CD" w:themeColor="accent3" w:themeTint="99"/>
        <w:insideV w:val="single" w:sz="4" w:space="0" w:color="88C3CD"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95A2" w:themeColor="accent3"/>
          <w:left w:val="single" w:sz="4" w:space="0" w:color="4495A2" w:themeColor="accent3"/>
          <w:bottom w:val="single" w:sz="4" w:space="0" w:color="4495A2" w:themeColor="accent3"/>
          <w:right w:val="single" w:sz="4" w:space="0" w:color="4495A2" w:themeColor="accent3"/>
          <w:insideH w:val="nil"/>
          <w:insideV w:val="nil"/>
        </w:tcBorders>
        <w:shd w:val="clear" w:color="auto" w:fill="4495A2" w:themeFill="accent3"/>
      </w:tcPr>
    </w:tblStylePr>
    <w:tblStylePr w:type="lastRow">
      <w:rPr>
        <w:b/>
        <w:bCs/>
      </w:rPr>
      <w:tblPr/>
      <w:tcPr>
        <w:tcBorders>
          <w:top w:val="double" w:sz="4" w:space="0" w:color="4495A2" w:themeColor="accent3"/>
        </w:tcBorders>
      </w:tcPr>
    </w:tblStylePr>
    <w:tblStylePr w:type="firstCol">
      <w:rPr>
        <w:b/>
        <w:bCs/>
      </w:rPr>
    </w:tblStylePr>
    <w:tblStylePr w:type="lastCol">
      <w:rPr>
        <w:b/>
        <w:bCs/>
      </w:rPr>
    </w:tblStylePr>
    <w:tblStylePr w:type="band1Vert">
      <w:tblPr/>
      <w:tcPr>
        <w:shd w:val="clear" w:color="auto" w:fill="D7EBEE" w:themeFill="accent3" w:themeFillTint="33"/>
      </w:tcPr>
    </w:tblStylePr>
    <w:tblStylePr w:type="band1Horz">
      <w:tblPr/>
      <w:tcPr>
        <w:shd w:val="clear" w:color="auto" w:fill="D7EBEE" w:themeFill="accent3" w:themeFillTint="33"/>
      </w:tcPr>
    </w:tblStylePr>
  </w:style>
  <w:style w:type="table" w:customStyle="1" w:styleId="GridTable5Dark-Accent61">
    <w:name w:val="Grid Table 5 Dark - Accent 61"/>
    <w:basedOn w:val="TableNormal"/>
    <w:uiPriority w:val="50"/>
    <w:rsid w:val="00E762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6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D4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D4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D4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D448" w:themeFill="accent6"/>
      </w:tcPr>
    </w:tblStylePr>
    <w:tblStylePr w:type="band1Vert">
      <w:tblPr/>
      <w:tcPr>
        <w:shd w:val="clear" w:color="auto" w:fill="FCEDB5" w:themeFill="accent6" w:themeFillTint="66"/>
      </w:tcPr>
    </w:tblStylePr>
    <w:tblStylePr w:type="band1Horz">
      <w:tblPr/>
      <w:tcPr>
        <w:shd w:val="clear" w:color="auto" w:fill="FCEDB5" w:themeFill="accent6" w:themeFillTint="66"/>
      </w:tcPr>
    </w:tblStylePr>
  </w:style>
  <w:style w:type="paragraph" w:styleId="TOCHeading">
    <w:name w:val="TOC Heading"/>
    <w:basedOn w:val="Heading1"/>
    <w:next w:val="Normal"/>
    <w:uiPriority w:val="39"/>
    <w:unhideWhenUsed/>
    <w:qFormat/>
    <w:rsid w:val="001D5E53"/>
    <w:pPr>
      <w:keepNext/>
      <w:keepLines/>
      <w:widowControl/>
      <w:autoSpaceDE/>
      <w:autoSpaceDN/>
      <w:spacing w:before="240" w:line="259" w:lineRule="auto"/>
      <w:outlineLvl w:val="9"/>
    </w:pPr>
    <w:rPr>
      <w:rFonts w:eastAsiaTheme="majorEastAsia" w:cstheme="majorBidi"/>
      <w:b w:val="0"/>
      <w:color w:val="64B1BE" w:themeColor="accent1" w:themeShade="BF"/>
      <w:spacing w:val="0"/>
      <w:sz w:val="32"/>
      <w:szCs w:val="32"/>
      <w:lang w:bidi="ar-SA"/>
    </w:rPr>
  </w:style>
  <w:style w:type="paragraph" w:styleId="TOC2">
    <w:name w:val="toc 2"/>
    <w:basedOn w:val="Normal"/>
    <w:next w:val="Normal"/>
    <w:autoRedefine/>
    <w:uiPriority w:val="39"/>
    <w:unhideWhenUsed/>
    <w:rsid w:val="001D5E53"/>
    <w:pPr>
      <w:widowControl/>
      <w:autoSpaceDE/>
      <w:autoSpaceDN/>
      <w:spacing w:after="100" w:line="259" w:lineRule="auto"/>
      <w:ind w:left="220"/>
    </w:pPr>
    <w:rPr>
      <w:rFonts w:eastAsiaTheme="minorEastAsia" w:cs="Times New Roman"/>
      <w:sz w:val="22"/>
      <w:szCs w:val="22"/>
      <w:lang w:bidi="ar-SA"/>
    </w:rPr>
  </w:style>
  <w:style w:type="paragraph" w:styleId="TOC1">
    <w:name w:val="toc 1"/>
    <w:basedOn w:val="Normal"/>
    <w:next w:val="Normal"/>
    <w:autoRedefine/>
    <w:uiPriority w:val="39"/>
    <w:unhideWhenUsed/>
    <w:rsid w:val="00EC66E3"/>
    <w:pPr>
      <w:widowControl/>
      <w:tabs>
        <w:tab w:val="right" w:leader="dot" w:pos="10779"/>
      </w:tabs>
      <w:autoSpaceDE/>
      <w:autoSpaceDN/>
      <w:spacing w:after="100" w:line="259" w:lineRule="auto"/>
    </w:pPr>
    <w:rPr>
      <w:rFonts w:eastAsiaTheme="minorEastAsia" w:cs="Times New Roman"/>
      <w:noProof/>
      <w:color w:val="005380"/>
      <w:sz w:val="22"/>
      <w:szCs w:val="22"/>
      <w:lang w:val="en-IN"/>
    </w:rPr>
  </w:style>
  <w:style w:type="paragraph" w:styleId="TOC3">
    <w:name w:val="toc 3"/>
    <w:basedOn w:val="Normal"/>
    <w:next w:val="Normal"/>
    <w:autoRedefine/>
    <w:uiPriority w:val="39"/>
    <w:unhideWhenUsed/>
    <w:rsid w:val="001D5E53"/>
    <w:pPr>
      <w:widowControl/>
      <w:autoSpaceDE/>
      <w:autoSpaceDN/>
      <w:spacing w:after="100" w:line="259" w:lineRule="auto"/>
      <w:ind w:left="440"/>
    </w:pPr>
    <w:rPr>
      <w:rFonts w:eastAsiaTheme="minorEastAsia" w:cs="Times New Roman"/>
      <w:sz w:val="22"/>
      <w:szCs w:val="22"/>
      <w:lang w:bidi="ar-SA"/>
    </w:rPr>
  </w:style>
  <w:style w:type="paragraph" w:styleId="Revision">
    <w:name w:val="Revision"/>
    <w:hidden/>
    <w:uiPriority w:val="99"/>
    <w:semiHidden/>
    <w:rsid w:val="00090C60"/>
    <w:pPr>
      <w:widowControl/>
      <w:autoSpaceDE/>
      <w:autoSpaceDN/>
    </w:pPr>
    <w:rPr>
      <w:rFonts w:eastAsia="Arial" w:cs="Arial"/>
      <w:sz w:val="18"/>
      <w:szCs w:val="16"/>
      <w:lang w:bidi="en-US"/>
    </w:rPr>
  </w:style>
  <w:style w:type="character" w:styleId="CommentReference">
    <w:name w:val="annotation reference"/>
    <w:basedOn w:val="DefaultParagraphFont"/>
    <w:uiPriority w:val="99"/>
    <w:semiHidden/>
    <w:unhideWhenUsed/>
    <w:rsid w:val="003E442A"/>
    <w:rPr>
      <w:sz w:val="16"/>
      <w:szCs w:val="16"/>
    </w:rPr>
  </w:style>
  <w:style w:type="paragraph" w:styleId="CommentText">
    <w:name w:val="annotation text"/>
    <w:basedOn w:val="Normal"/>
    <w:link w:val="CommentTextChar"/>
    <w:uiPriority w:val="99"/>
    <w:unhideWhenUsed/>
    <w:rsid w:val="003E442A"/>
    <w:pPr>
      <w:spacing w:line="240" w:lineRule="auto"/>
    </w:pPr>
    <w:rPr>
      <w:sz w:val="20"/>
      <w:szCs w:val="20"/>
    </w:rPr>
  </w:style>
  <w:style w:type="character" w:customStyle="1" w:styleId="CommentTextChar">
    <w:name w:val="Comment Text Char"/>
    <w:basedOn w:val="DefaultParagraphFont"/>
    <w:link w:val="CommentText"/>
    <w:uiPriority w:val="99"/>
    <w:rsid w:val="003E442A"/>
    <w:rPr>
      <w:rFonts w:eastAsia="Arial" w:cs="Arial"/>
      <w:sz w:val="20"/>
      <w:szCs w:val="20"/>
      <w:lang w:bidi="en-US"/>
    </w:rPr>
  </w:style>
  <w:style w:type="paragraph" w:styleId="CommentSubject">
    <w:name w:val="annotation subject"/>
    <w:basedOn w:val="CommentText"/>
    <w:next w:val="CommentText"/>
    <w:link w:val="CommentSubjectChar"/>
    <w:uiPriority w:val="99"/>
    <w:semiHidden/>
    <w:unhideWhenUsed/>
    <w:rsid w:val="003E442A"/>
    <w:rPr>
      <w:b/>
      <w:bCs/>
    </w:rPr>
  </w:style>
  <w:style w:type="character" w:customStyle="1" w:styleId="CommentSubjectChar">
    <w:name w:val="Comment Subject Char"/>
    <w:basedOn w:val="CommentTextChar"/>
    <w:link w:val="CommentSubject"/>
    <w:uiPriority w:val="99"/>
    <w:semiHidden/>
    <w:rsid w:val="003E442A"/>
    <w:rPr>
      <w:rFonts w:eastAsia="Arial" w:cs="Arial"/>
      <w:b/>
      <w:bCs/>
      <w:sz w:val="20"/>
      <w:szCs w:val="20"/>
      <w:lang w:bidi="en-US"/>
    </w:rPr>
  </w:style>
  <w:style w:type="paragraph" w:styleId="BalloonText">
    <w:name w:val="Balloon Text"/>
    <w:basedOn w:val="Normal"/>
    <w:link w:val="BalloonTextChar"/>
    <w:uiPriority w:val="99"/>
    <w:semiHidden/>
    <w:unhideWhenUsed/>
    <w:rsid w:val="001F7F4B"/>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1F7F4B"/>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7636">
      <w:bodyDiv w:val="1"/>
      <w:marLeft w:val="0"/>
      <w:marRight w:val="0"/>
      <w:marTop w:val="0"/>
      <w:marBottom w:val="0"/>
      <w:divBdr>
        <w:top w:val="none" w:sz="0" w:space="0" w:color="auto"/>
        <w:left w:val="none" w:sz="0" w:space="0" w:color="auto"/>
        <w:bottom w:val="none" w:sz="0" w:space="0" w:color="auto"/>
        <w:right w:val="none" w:sz="0" w:space="0" w:color="auto"/>
      </w:divBdr>
    </w:div>
    <w:div w:id="284044109">
      <w:bodyDiv w:val="1"/>
      <w:marLeft w:val="0"/>
      <w:marRight w:val="0"/>
      <w:marTop w:val="0"/>
      <w:marBottom w:val="0"/>
      <w:divBdr>
        <w:top w:val="none" w:sz="0" w:space="0" w:color="auto"/>
        <w:left w:val="none" w:sz="0" w:space="0" w:color="auto"/>
        <w:bottom w:val="none" w:sz="0" w:space="0" w:color="auto"/>
        <w:right w:val="none" w:sz="0" w:space="0" w:color="auto"/>
      </w:divBdr>
    </w:div>
    <w:div w:id="372383930">
      <w:bodyDiv w:val="1"/>
      <w:marLeft w:val="0"/>
      <w:marRight w:val="0"/>
      <w:marTop w:val="0"/>
      <w:marBottom w:val="0"/>
      <w:divBdr>
        <w:top w:val="none" w:sz="0" w:space="0" w:color="auto"/>
        <w:left w:val="none" w:sz="0" w:space="0" w:color="auto"/>
        <w:bottom w:val="none" w:sz="0" w:space="0" w:color="auto"/>
        <w:right w:val="none" w:sz="0" w:space="0" w:color="auto"/>
      </w:divBdr>
    </w:div>
    <w:div w:id="379865849">
      <w:bodyDiv w:val="1"/>
      <w:marLeft w:val="0"/>
      <w:marRight w:val="0"/>
      <w:marTop w:val="0"/>
      <w:marBottom w:val="0"/>
      <w:divBdr>
        <w:top w:val="none" w:sz="0" w:space="0" w:color="auto"/>
        <w:left w:val="none" w:sz="0" w:space="0" w:color="auto"/>
        <w:bottom w:val="none" w:sz="0" w:space="0" w:color="auto"/>
        <w:right w:val="none" w:sz="0" w:space="0" w:color="auto"/>
      </w:divBdr>
    </w:div>
    <w:div w:id="441264295">
      <w:bodyDiv w:val="1"/>
      <w:marLeft w:val="0"/>
      <w:marRight w:val="0"/>
      <w:marTop w:val="0"/>
      <w:marBottom w:val="0"/>
      <w:divBdr>
        <w:top w:val="none" w:sz="0" w:space="0" w:color="auto"/>
        <w:left w:val="none" w:sz="0" w:space="0" w:color="auto"/>
        <w:bottom w:val="none" w:sz="0" w:space="0" w:color="auto"/>
        <w:right w:val="none" w:sz="0" w:space="0" w:color="auto"/>
      </w:divBdr>
    </w:div>
    <w:div w:id="448160197">
      <w:bodyDiv w:val="1"/>
      <w:marLeft w:val="0"/>
      <w:marRight w:val="0"/>
      <w:marTop w:val="0"/>
      <w:marBottom w:val="0"/>
      <w:divBdr>
        <w:top w:val="none" w:sz="0" w:space="0" w:color="auto"/>
        <w:left w:val="none" w:sz="0" w:space="0" w:color="auto"/>
        <w:bottom w:val="none" w:sz="0" w:space="0" w:color="auto"/>
        <w:right w:val="none" w:sz="0" w:space="0" w:color="auto"/>
      </w:divBdr>
    </w:div>
    <w:div w:id="453909590">
      <w:bodyDiv w:val="1"/>
      <w:marLeft w:val="0"/>
      <w:marRight w:val="0"/>
      <w:marTop w:val="0"/>
      <w:marBottom w:val="0"/>
      <w:divBdr>
        <w:top w:val="none" w:sz="0" w:space="0" w:color="auto"/>
        <w:left w:val="none" w:sz="0" w:space="0" w:color="auto"/>
        <w:bottom w:val="none" w:sz="0" w:space="0" w:color="auto"/>
        <w:right w:val="none" w:sz="0" w:space="0" w:color="auto"/>
      </w:divBdr>
    </w:div>
    <w:div w:id="483471084">
      <w:bodyDiv w:val="1"/>
      <w:marLeft w:val="0"/>
      <w:marRight w:val="0"/>
      <w:marTop w:val="0"/>
      <w:marBottom w:val="0"/>
      <w:divBdr>
        <w:top w:val="none" w:sz="0" w:space="0" w:color="auto"/>
        <w:left w:val="none" w:sz="0" w:space="0" w:color="auto"/>
        <w:bottom w:val="none" w:sz="0" w:space="0" w:color="auto"/>
        <w:right w:val="none" w:sz="0" w:space="0" w:color="auto"/>
      </w:divBdr>
    </w:div>
    <w:div w:id="484929638">
      <w:bodyDiv w:val="1"/>
      <w:marLeft w:val="0"/>
      <w:marRight w:val="0"/>
      <w:marTop w:val="0"/>
      <w:marBottom w:val="0"/>
      <w:divBdr>
        <w:top w:val="none" w:sz="0" w:space="0" w:color="auto"/>
        <w:left w:val="none" w:sz="0" w:space="0" w:color="auto"/>
        <w:bottom w:val="none" w:sz="0" w:space="0" w:color="auto"/>
        <w:right w:val="none" w:sz="0" w:space="0" w:color="auto"/>
      </w:divBdr>
    </w:div>
    <w:div w:id="540438871">
      <w:bodyDiv w:val="1"/>
      <w:marLeft w:val="0"/>
      <w:marRight w:val="0"/>
      <w:marTop w:val="0"/>
      <w:marBottom w:val="0"/>
      <w:divBdr>
        <w:top w:val="none" w:sz="0" w:space="0" w:color="auto"/>
        <w:left w:val="none" w:sz="0" w:space="0" w:color="auto"/>
        <w:bottom w:val="none" w:sz="0" w:space="0" w:color="auto"/>
        <w:right w:val="none" w:sz="0" w:space="0" w:color="auto"/>
      </w:divBdr>
    </w:div>
    <w:div w:id="775171954">
      <w:bodyDiv w:val="1"/>
      <w:marLeft w:val="0"/>
      <w:marRight w:val="0"/>
      <w:marTop w:val="0"/>
      <w:marBottom w:val="0"/>
      <w:divBdr>
        <w:top w:val="none" w:sz="0" w:space="0" w:color="auto"/>
        <w:left w:val="none" w:sz="0" w:space="0" w:color="auto"/>
        <w:bottom w:val="none" w:sz="0" w:space="0" w:color="auto"/>
        <w:right w:val="none" w:sz="0" w:space="0" w:color="auto"/>
      </w:divBdr>
    </w:div>
    <w:div w:id="802967490">
      <w:bodyDiv w:val="1"/>
      <w:marLeft w:val="0"/>
      <w:marRight w:val="0"/>
      <w:marTop w:val="0"/>
      <w:marBottom w:val="0"/>
      <w:divBdr>
        <w:top w:val="none" w:sz="0" w:space="0" w:color="auto"/>
        <w:left w:val="none" w:sz="0" w:space="0" w:color="auto"/>
        <w:bottom w:val="none" w:sz="0" w:space="0" w:color="auto"/>
        <w:right w:val="none" w:sz="0" w:space="0" w:color="auto"/>
      </w:divBdr>
    </w:div>
    <w:div w:id="845245088">
      <w:bodyDiv w:val="1"/>
      <w:marLeft w:val="0"/>
      <w:marRight w:val="0"/>
      <w:marTop w:val="0"/>
      <w:marBottom w:val="0"/>
      <w:divBdr>
        <w:top w:val="none" w:sz="0" w:space="0" w:color="auto"/>
        <w:left w:val="none" w:sz="0" w:space="0" w:color="auto"/>
        <w:bottom w:val="none" w:sz="0" w:space="0" w:color="auto"/>
        <w:right w:val="none" w:sz="0" w:space="0" w:color="auto"/>
      </w:divBdr>
    </w:div>
    <w:div w:id="998535484">
      <w:bodyDiv w:val="1"/>
      <w:marLeft w:val="0"/>
      <w:marRight w:val="0"/>
      <w:marTop w:val="0"/>
      <w:marBottom w:val="0"/>
      <w:divBdr>
        <w:top w:val="none" w:sz="0" w:space="0" w:color="auto"/>
        <w:left w:val="none" w:sz="0" w:space="0" w:color="auto"/>
        <w:bottom w:val="none" w:sz="0" w:space="0" w:color="auto"/>
        <w:right w:val="none" w:sz="0" w:space="0" w:color="auto"/>
      </w:divBdr>
    </w:div>
    <w:div w:id="1035229224">
      <w:bodyDiv w:val="1"/>
      <w:marLeft w:val="0"/>
      <w:marRight w:val="0"/>
      <w:marTop w:val="0"/>
      <w:marBottom w:val="0"/>
      <w:divBdr>
        <w:top w:val="none" w:sz="0" w:space="0" w:color="auto"/>
        <w:left w:val="none" w:sz="0" w:space="0" w:color="auto"/>
        <w:bottom w:val="none" w:sz="0" w:space="0" w:color="auto"/>
        <w:right w:val="none" w:sz="0" w:space="0" w:color="auto"/>
      </w:divBdr>
    </w:div>
    <w:div w:id="1425301802">
      <w:bodyDiv w:val="1"/>
      <w:marLeft w:val="0"/>
      <w:marRight w:val="0"/>
      <w:marTop w:val="0"/>
      <w:marBottom w:val="0"/>
      <w:divBdr>
        <w:top w:val="none" w:sz="0" w:space="0" w:color="auto"/>
        <w:left w:val="none" w:sz="0" w:space="0" w:color="auto"/>
        <w:bottom w:val="none" w:sz="0" w:space="0" w:color="auto"/>
        <w:right w:val="none" w:sz="0" w:space="0" w:color="auto"/>
      </w:divBdr>
    </w:div>
    <w:div w:id="1446734826">
      <w:bodyDiv w:val="1"/>
      <w:marLeft w:val="0"/>
      <w:marRight w:val="0"/>
      <w:marTop w:val="0"/>
      <w:marBottom w:val="0"/>
      <w:divBdr>
        <w:top w:val="none" w:sz="0" w:space="0" w:color="auto"/>
        <w:left w:val="none" w:sz="0" w:space="0" w:color="auto"/>
        <w:bottom w:val="none" w:sz="0" w:space="0" w:color="auto"/>
        <w:right w:val="none" w:sz="0" w:space="0" w:color="auto"/>
      </w:divBdr>
    </w:div>
    <w:div w:id="1456100536">
      <w:bodyDiv w:val="1"/>
      <w:marLeft w:val="0"/>
      <w:marRight w:val="0"/>
      <w:marTop w:val="0"/>
      <w:marBottom w:val="0"/>
      <w:divBdr>
        <w:top w:val="none" w:sz="0" w:space="0" w:color="auto"/>
        <w:left w:val="none" w:sz="0" w:space="0" w:color="auto"/>
        <w:bottom w:val="none" w:sz="0" w:space="0" w:color="auto"/>
        <w:right w:val="none" w:sz="0" w:space="0" w:color="auto"/>
      </w:divBdr>
    </w:div>
    <w:div w:id="1526551341">
      <w:bodyDiv w:val="1"/>
      <w:marLeft w:val="0"/>
      <w:marRight w:val="0"/>
      <w:marTop w:val="0"/>
      <w:marBottom w:val="0"/>
      <w:divBdr>
        <w:top w:val="none" w:sz="0" w:space="0" w:color="auto"/>
        <w:left w:val="none" w:sz="0" w:space="0" w:color="auto"/>
        <w:bottom w:val="none" w:sz="0" w:space="0" w:color="auto"/>
        <w:right w:val="none" w:sz="0" w:space="0" w:color="auto"/>
      </w:divBdr>
    </w:div>
    <w:div w:id="1551308895">
      <w:bodyDiv w:val="1"/>
      <w:marLeft w:val="0"/>
      <w:marRight w:val="0"/>
      <w:marTop w:val="0"/>
      <w:marBottom w:val="0"/>
      <w:divBdr>
        <w:top w:val="none" w:sz="0" w:space="0" w:color="auto"/>
        <w:left w:val="none" w:sz="0" w:space="0" w:color="auto"/>
        <w:bottom w:val="none" w:sz="0" w:space="0" w:color="auto"/>
        <w:right w:val="none" w:sz="0" w:space="0" w:color="auto"/>
      </w:divBdr>
    </w:div>
    <w:div w:id="1555048335">
      <w:bodyDiv w:val="1"/>
      <w:marLeft w:val="0"/>
      <w:marRight w:val="0"/>
      <w:marTop w:val="0"/>
      <w:marBottom w:val="0"/>
      <w:divBdr>
        <w:top w:val="none" w:sz="0" w:space="0" w:color="auto"/>
        <w:left w:val="none" w:sz="0" w:space="0" w:color="auto"/>
        <w:bottom w:val="none" w:sz="0" w:space="0" w:color="auto"/>
        <w:right w:val="none" w:sz="0" w:space="0" w:color="auto"/>
      </w:divBdr>
    </w:div>
    <w:div w:id="1614245670">
      <w:bodyDiv w:val="1"/>
      <w:marLeft w:val="0"/>
      <w:marRight w:val="0"/>
      <w:marTop w:val="0"/>
      <w:marBottom w:val="0"/>
      <w:divBdr>
        <w:top w:val="none" w:sz="0" w:space="0" w:color="auto"/>
        <w:left w:val="none" w:sz="0" w:space="0" w:color="auto"/>
        <w:bottom w:val="none" w:sz="0" w:space="0" w:color="auto"/>
        <w:right w:val="none" w:sz="0" w:space="0" w:color="auto"/>
      </w:divBdr>
    </w:div>
    <w:div w:id="1650674804">
      <w:bodyDiv w:val="1"/>
      <w:marLeft w:val="0"/>
      <w:marRight w:val="0"/>
      <w:marTop w:val="0"/>
      <w:marBottom w:val="0"/>
      <w:divBdr>
        <w:top w:val="none" w:sz="0" w:space="0" w:color="auto"/>
        <w:left w:val="none" w:sz="0" w:space="0" w:color="auto"/>
        <w:bottom w:val="none" w:sz="0" w:space="0" w:color="auto"/>
        <w:right w:val="none" w:sz="0" w:space="0" w:color="auto"/>
      </w:divBdr>
    </w:div>
    <w:div w:id="1791705824">
      <w:bodyDiv w:val="1"/>
      <w:marLeft w:val="0"/>
      <w:marRight w:val="0"/>
      <w:marTop w:val="0"/>
      <w:marBottom w:val="0"/>
      <w:divBdr>
        <w:top w:val="none" w:sz="0" w:space="0" w:color="auto"/>
        <w:left w:val="none" w:sz="0" w:space="0" w:color="auto"/>
        <w:bottom w:val="none" w:sz="0" w:space="0" w:color="auto"/>
        <w:right w:val="none" w:sz="0" w:space="0" w:color="auto"/>
      </w:divBdr>
    </w:div>
    <w:div w:id="1840265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ct@mquad.io" TargetMode="External"/><Relationship Id="rId18" Type="http://schemas.openxmlformats.org/officeDocument/2006/relationships/image" Target="media/image3.sv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file:///C:\Users\Raju%20Kumar\Desktop\MQUAD-Help\MQUAD%20Help%20Files.docx"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quad.io/(+91)1124642901" TargetMode="External"/><Relationship Id="rId20" Type="http://schemas.openxmlformats.org/officeDocument/2006/relationships/hyperlink" Target="file:///C:\Users\Raju%20Kumar\Desktop\MQUAD-Help\MQUAD%20Help%20Files.docx" TargetMode="External"/><Relationship Id="rId29" Type="http://schemas.openxmlformats.org/officeDocument/2006/relationships/hyperlink" Target="mailto:contact@mquad.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https://mquad.io/(+91)1124642901"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ntact@mquad.io"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2.png"/><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mailto:contact@mquad.i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quad.io/(+91)1124642901" TargetMode="External"/><Relationship Id="rId22" Type="http://schemas.openxmlformats.org/officeDocument/2006/relationships/hyperlink" Target="file:///C:\Users\Raju%20Kumar\Desktop\MQUAD-Help\MQUAD%20Help%20Files.docx" TargetMode="External"/><Relationship Id="rId27" Type="http://schemas.openxmlformats.org/officeDocument/2006/relationships/image" Target="media/image8.png"/><Relationship Id="rId30" Type="http://schemas.openxmlformats.org/officeDocument/2006/relationships/hyperlink" Target="https://mquad.io/(+91)1124642901" TargetMode="External"/><Relationship Id="rId35" Type="http://schemas.openxmlformats.org/officeDocument/2006/relationships/image" Target="media/image11.png"/></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hyperlink" Target="https://mquad.io/(+91)1124642901"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contact@mquad.o" TargetMode="External"/><Relationship Id="rId5" Type="http://schemas.openxmlformats.org/officeDocument/2006/relationships/hyperlink" Target="https://mquad.io/(+91)1124642901" TargetMode="External"/><Relationship Id="rId4" Type="http://schemas.openxmlformats.org/officeDocument/2006/relationships/hyperlink" Target="mailto:contact@mquad.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ontact@mquad.io" TargetMode="External"/><Relationship Id="rId2" Type="http://schemas.openxmlformats.org/officeDocument/2006/relationships/hyperlink" Target="https://mquad.io/(+91)1124642901" TargetMode="External"/><Relationship Id="rId1" Type="http://schemas.openxmlformats.org/officeDocument/2006/relationships/hyperlink" Target="mailto:contact@mquad.io" TargetMode="External"/><Relationship Id="rId4" Type="http://schemas.openxmlformats.org/officeDocument/2006/relationships/hyperlink" Target="https://mquad.io/(+91)11246429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u%20Kumar\AppData\Local\Microsoft\Office\16.0\DTS\en-US%7bFAA688CC-1910-4EB5-B8EC-F791CD9457DF%7d\%7b6CAB48D4-AAB2-4590-802A-92DB1F61F3EB%7dtf22786838_win32.dotx" TargetMode="External"/></Relationships>
</file>

<file path=word/theme/theme1.xml><?xml version="1.0" encoding="utf-8"?>
<a:theme xmlns:a="http://schemas.openxmlformats.org/drawingml/2006/main" name="Office Theme">
  <a:themeElements>
    <a:clrScheme name="Swiss Design">
      <a:dk1>
        <a:sysClr val="windowText" lastClr="000000"/>
      </a:dk1>
      <a:lt1>
        <a:sysClr val="window" lastClr="FFFFFF"/>
      </a:lt1>
      <a:dk2>
        <a:srgbClr val="7CA655"/>
      </a:dk2>
      <a:lt2>
        <a:srgbClr val="E4E4E4"/>
      </a:lt2>
      <a:accent1>
        <a:srgbClr val="A9D4DB"/>
      </a:accent1>
      <a:accent2>
        <a:srgbClr val="FBE284"/>
      </a:accent2>
      <a:accent3>
        <a:srgbClr val="4495A2"/>
      </a:accent3>
      <a:accent4>
        <a:srgbClr val="AA5881"/>
      </a:accent4>
      <a:accent5>
        <a:srgbClr val="E06742"/>
      </a:accent5>
      <a:accent6>
        <a:srgbClr val="F9D448"/>
      </a:accent6>
      <a:hlink>
        <a:srgbClr val="4495A2"/>
      </a:hlink>
      <a:folHlink>
        <a:srgbClr val="AA5881"/>
      </a:folHlink>
    </a:clrScheme>
    <a:fontScheme name="Custom 66">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57791-95EB-4573-899B-14F78682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E9AC8-DDCF-4D54-939C-99679E1942E2}">
  <ds:schemaRefs>
    <ds:schemaRef ds:uri="http://schemas.microsoft.com/sharepoint/v3/contenttype/forms"/>
  </ds:schemaRefs>
</ds:datastoreItem>
</file>

<file path=customXml/itemProps3.xml><?xml version="1.0" encoding="utf-8"?>
<ds:datastoreItem xmlns:ds="http://schemas.openxmlformats.org/officeDocument/2006/customXml" ds:itemID="{EEE8C7E1-6D2D-4E93-8F12-3FB2D22B2357}">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AFFBAA4-B5AA-4443-81DF-24288181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{6CAB48D4-AAB2-4590-802A-92DB1F61F3EB}tf22786838_win32</Template>
  <TotalTime>0</TotalTime>
  <Pages>16</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2023-02-01T11:43:00Z</dcterms:created>
  <dcterms:modified xsi:type="dcterms:W3CDTF">2023-02-01T11:43:00Z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_DocHome">
    <vt:i4>375443017</vt:i4>
  </property>
</Properties>
</file>